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76BC" w14:textId="4298776F" w:rsidR="00A3494E" w:rsidRPr="00F92779" w:rsidRDefault="00F92779" w:rsidP="00F92779">
      <w:pPr>
        <w:pStyle w:val="BodyText"/>
        <w:kinsoku w:val="0"/>
        <w:overflowPunct w:val="0"/>
        <w:spacing w:before="0"/>
        <w:ind w:right="321"/>
        <w:jc w:val="center"/>
        <w:rPr>
          <w:b/>
          <w:bCs/>
          <w:sz w:val="32"/>
          <w:szCs w:val="32"/>
        </w:rPr>
      </w:pPr>
      <w:r w:rsidRPr="00F92779">
        <w:rPr>
          <w:b/>
          <w:bCs/>
          <w:sz w:val="32"/>
          <w:szCs w:val="32"/>
        </w:rPr>
        <w:t>Ade Medical Group</w:t>
      </w:r>
    </w:p>
    <w:p w14:paraId="0094BFF1" w14:textId="0EE360D5" w:rsidR="00A3494E" w:rsidRDefault="00F92779" w:rsidP="0B1DA869">
      <w:pPr>
        <w:pStyle w:val="BodyText"/>
        <w:tabs>
          <w:tab w:val="left" w:pos="6956"/>
          <w:tab w:val="left" w:pos="10778"/>
          <w:tab w:val="left" w:pos="10808"/>
        </w:tabs>
        <w:kinsoku w:val="0"/>
        <w:overflowPunct w:val="0"/>
        <w:spacing w:before="0" w:line="357" w:lineRule="auto"/>
        <w:ind w:right="23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New</w:t>
      </w:r>
      <w:r w:rsidR="00791041">
        <w:rPr>
          <w:b/>
          <w:bCs/>
          <w:sz w:val="32"/>
          <w:szCs w:val="32"/>
        </w:rPr>
        <w:t xml:space="preserve"> Patient</w:t>
      </w:r>
      <w:r w:rsidR="00791041"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Intake</w:t>
      </w:r>
      <w:r w:rsidR="00791041">
        <w:rPr>
          <w:b/>
          <w:bCs/>
          <w:spacing w:val="-2"/>
          <w:sz w:val="32"/>
          <w:szCs w:val="32"/>
        </w:rPr>
        <w:t xml:space="preserve"> </w:t>
      </w:r>
      <w:r w:rsidR="00791041">
        <w:rPr>
          <w:b/>
          <w:bCs/>
          <w:sz w:val="32"/>
          <w:szCs w:val="32"/>
        </w:rPr>
        <w:t>Form</w:t>
      </w:r>
      <w:r w:rsidR="00791041">
        <w:rPr>
          <w:b/>
          <w:bCs/>
          <w:sz w:val="32"/>
          <w:szCs w:val="32"/>
        </w:rPr>
        <w:tab/>
      </w:r>
    </w:p>
    <w:p w14:paraId="7D77973F" w14:textId="77777777" w:rsidR="00F92779" w:rsidRDefault="00F92779" w:rsidP="00F92779">
      <w:pPr>
        <w:pStyle w:val="BodyText"/>
        <w:tabs>
          <w:tab w:val="left" w:pos="6956"/>
          <w:tab w:val="left" w:pos="10778"/>
          <w:tab w:val="left" w:pos="10808"/>
        </w:tabs>
        <w:kinsoku w:val="0"/>
        <w:overflowPunct w:val="0"/>
        <w:spacing w:before="0" w:line="357" w:lineRule="auto"/>
        <w:ind w:right="232"/>
      </w:pPr>
      <w:r w:rsidRPr="1948C41A">
        <w:rPr>
          <w:spacing w:val="-1"/>
        </w:rPr>
        <w:t>Date: ____________________</w:t>
      </w:r>
    </w:p>
    <w:p w14:paraId="6FF23E99" w14:textId="34B03CDB" w:rsidR="00F92779" w:rsidRDefault="00F92779" w:rsidP="00F92779">
      <w:pPr>
        <w:pStyle w:val="BodyText"/>
        <w:tabs>
          <w:tab w:val="left" w:pos="6956"/>
          <w:tab w:val="left" w:pos="10778"/>
          <w:tab w:val="left" w:pos="10808"/>
        </w:tabs>
        <w:kinsoku w:val="0"/>
        <w:overflowPunct w:val="0"/>
        <w:spacing w:before="0" w:line="357" w:lineRule="auto"/>
        <w:ind w:right="232"/>
        <w:rPr>
          <w:spacing w:val="-1"/>
        </w:rPr>
      </w:pPr>
      <w:r w:rsidRPr="1948C41A">
        <w:rPr>
          <w:spacing w:val="-1"/>
        </w:rPr>
        <w:t>Name: _____________________________________________</w:t>
      </w:r>
      <w:r w:rsidR="000140E8">
        <w:rPr>
          <w:spacing w:val="-1"/>
        </w:rPr>
        <w:t>____</w:t>
      </w:r>
      <w:r w:rsidRPr="1948C41A">
        <w:rPr>
          <w:spacing w:val="-1"/>
        </w:rPr>
        <w:t>__         DOB: ____________________</w:t>
      </w:r>
    </w:p>
    <w:p w14:paraId="3B587762" w14:textId="2A5414FC" w:rsidR="00F92779" w:rsidRDefault="00F92779" w:rsidP="00F92779">
      <w:pPr>
        <w:pStyle w:val="BodyText"/>
        <w:tabs>
          <w:tab w:val="left" w:pos="6956"/>
          <w:tab w:val="left" w:pos="10778"/>
          <w:tab w:val="left" w:pos="10808"/>
        </w:tabs>
        <w:spacing w:before="0" w:line="357" w:lineRule="auto"/>
        <w:ind w:right="232"/>
      </w:pPr>
      <w:r w:rsidRPr="1948C41A">
        <w:t>Address: _____________________________________________ Phone Number: ___</w:t>
      </w:r>
      <w:r w:rsidR="000140E8">
        <w:t>____</w:t>
      </w:r>
      <w:r w:rsidRPr="1948C41A">
        <w:t>_____________</w:t>
      </w:r>
    </w:p>
    <w:p w14:paraId="4BE8B18F" w14:textId="135236C2" w:rsidR="00F92779" w:rsidRDefault="00F92779" w:rsidP="00F92779">
      <w:pPr>
        <w:pStyle w:val="BodyText"/>
        <w:tabs>
          <w:tab w:val="left" w:pos="6956"/>
          <w:tab w:val="left" w:pos="10778"/>
          <w:tab w:val="left" w:pos="10808"/>
        </w:tabs>
        <w:spacing w:before="0" w:line="357" w:lineRule="auto"/>
        <w:ind w:right="232"/>
      </w:pPr>
      <w:r w:rsidRPr="1948C41A">
        <w:t xml:space="preserve">Social Security number: _______________________  </w:t>
      </w:r>
      <w:r w:rsidR="00241BE0">
        <w:t xml:space="preserve"> </w:t>
      </w:r>
      <w:r w:rsidRPr="1948C41A">
        <w:t>Email address: __________</w:t>
      </w:r>
      <w:r w:rsidR="000140E8">
        <w:t>_______</w:t>
      </w:r>
      <w:r w:rsidRPr="1948C41A">
        <w:t>_____________</w:t>
      </w:r>
    </w:p>
    <w:p w14:paraId="411ECDAF" w14:textId="77777777" w:rsidR="00A3494E" w:rsidRDefault="00A3494E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55C57B1B" w14:textId="77777777" w:rsidR="00A3494E" w:rsidRDefault="00791041">
      <w:pPr>
        <w:pStyle w:val="BodyText"/>
        <w:kinsoku w:val="0"/>
        <w:overflowPunct w:val="0"/>
      </w:pPr>
      <w:r>
        <w:rPr>
          <w:b/>
          <w:bCs/>
          <w:u w:val="thick"/>
        </w:rPr>
        <w:t>Past Medical History</w:t>
      </w:r>
      <w:r>
        <w:rPr>
          <w:u w:val="thick"/>
        </w:rPr>
        <w:t xml:space="preserve">: </w:t>
      </w:r>
      <w:r>
        <w:rPr>
          <w:i/>
          <w:iCs/>
        </w:rPr>
        <w:t>(check all that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apply)</w:t>
      </w:r>
    </w:p>
    <w:p w14:paraId="14108E0F" w14:textId="77777777" w:rsidR="00A3494E" w:rsidRDefault="00A3494E">
      <w:pPr>
        <w:pStyle w:val="BodyText"/>
        <w:kinsoku w:val="0"/>
        <w:overflowPunct w:val="0"/>
        <w:spacing w:before="1"/>
        <w:ind w:left="0"/>
        <w:rPr>
          <w:i/>
          <w:iCs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472"/>
        <w:gridCol w:w="408"/>
        <w:gridCol w:w="1891"/>
        <w:gridCol w:w="270"/>
        <w:gridCol w:w="2356"/>
        <w:gridCol w:w="524"/>
        <w:gridCol w:w="2301"/>
      </w:tblGrid>
      <w:tr w:rsidR="00A3494E" w14:paraId="548D2FE5" w14:textId="77777777">
        <w:trPr>
          <w:trHeight w:hRule="exact" w:val="35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26815B" w14:textId="77777777" w:rsidR="00A3494E" w:rsidRDefault="00791041">
            <w:pPr>
              <w:pStyle w:val="TableParagraph"/>
              <w:kinsoku w:val="0"/>
              <w:overflowPunct w:val="0"/>
              <w:spacing w:before="41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23D6AD6" w14:textId="77777777" w:rsidR="00A3494E" w:rsidRDefault="00791041">
            <w:pPr>
              <w:pStyle w:val="TableParagraph"/>
              <w:kinsoku w:val="0"/>
              <w:overflowPunct w:val="0"/>
              <w:spacing w:before="73"/>
              <w:ind w:left="54"/>
            </w:pPr>
            <w:r>
              <w:rPr>
                <w:rFonts w:cs="Times New Roman"/>
                <w:sz w:val="22"/>
                <w:szCs w:val="22"/>
              </w:rPr>
              <w:t>Acid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Reflux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93840FF" w14:textId="77777777" w:rsidR="00A3494E" w:rsidRDefault="00791041">
            <w:pPr>
              <w:pStyle w:val="TableParagraph"/>
              <w:kinsoku w:val="0"/>
              <w:overflowPunct w:val="0"/>
              <w:spacing w:before="41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E226BC0" w14:textId="77777777" w:rsidR="00A3494E" w:rsidRDefault="00791041">
            <w:pPr>
              <w:pStyle w:val="TableParagraph"/>
              <w:kinsoku w:val="0"/>
              <w:overflowPunct w:val="0"/>
              <w:spacing w:before="73"/>
              <w:ind w:left="54"/>
            </w:pPr>
            <w:r>
              <w:rPr>
                <w:rFonts w:cs="Times New Roman"/>
                <w:sz w:val="22"/>
                <w:szCs w:val="22"/>
              </w:rPr>
              <w:t>Cataracts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8C7AEA" w14:textId="77777777" w:rsidR="00A3494E" w:rsidRDefault="00791041">
            <w:pPr>
              <w:pStyle w:val="TableParagraph"/>
              <w:kinsoku w:val="0"/>
              <w:overflowPunct w:val="0"/>
              <w:spacing w:before="41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4D545EDD" w14:textId="77777777" w:rsidR="00A3494E" w:rsidRDefault="00791041">
            <w:pPr>
              <w:pStyle w:val="TableParagraph"/>
              <w:kinsoku w:val="0"/>
              <w:overflowPunct w:val="0"/>
              <w:spacing w:before="73"/>
              <w:ind w:left="54"/>
            </w:pPr>
            <w:r>
              <w:rPr>
                <w:rFonts w:cs="Times New Roman"/>
                <w:sz w:val="22"/>
                <w:szCs w:val="22"/>
              </w:rPr>
              <w:t>Heart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8C827CA" w14:textId="77777777" w:rsidR="00A3494E" w:rsidRDefault="00791041">
            <w:pPr>
              <w:pStyle w:val="TableParagraph"/>
              <w:kinsoku w:val="0"/>
              <w:overflowPunct w:val="0"/>
              <w:spacing w:before="41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1AB529C" w14:textId="77777777" w:rsidR="00A3494E" w:rsidRDefault="00791041">
            <w:pPr>
              <w:pStyle w:val="TableParagraph"/>
              <w:kinsoku w:val="0"/>
              <w:overflowPunct w:val="0"/>
              <w:spacing w:before="73"/>
              <w:ind w:left="54"/>
            </w:pPr>
            <w:r>
              <w:rPr>
                <w:rFonts w:cs="Times New Roman"/>
                <w:sz w:val="22"/>
                <w:szCs w:val="22"/>
              </w:rPr>
              <w:t>Migraines</w:t>
            </w:r>
          </w:p>
        </w:tc>
      </w:tr>
      <w:tr w:rsidR="00A3494E" w14:paraId="79D28FEE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7733C88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AE60D2B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Alcohol or Drug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Problem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693E357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2856DB5" w14:textId="343F8350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Colitis/</w:t>
            </w:r>
            <w:r w:rsidR="00F711DE">
              <w:rPr>
                <w:rFonts w:cs="Times New Roman"/>
                <w:sz w:val="22"/>
                <w:szCs w:val="22"/>
              </w:rPr>
              <w:t>Crohn’s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CE57D9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2E0D0849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Heart valve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problems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503AAF1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8C1B1E6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Mental Health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Diagnosis</w:t>
            </w:r>
          </w:p>
        </w:tc>
      </w:tr>
      <w:tr w:rsidR="00A3494E" w14:paraId="1173292A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DE89353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E68A659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Allergy</w:t>
            </w:r>
            <w:r>
              <w:rPr>
                <w:rFonts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problems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FC2A450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9264DD5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Chronic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pain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84A3C6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348B89AB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Hernia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682D3B70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A4E1B1E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MRSA</w:t>
            </w:r>
          </w:p>
        </w:tc>
      </w:tr>
      <w:tr w:rsidR="00A3494E" w14:paraId="3DEEA383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9FEECE1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3D22532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Anemia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FE99E24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064C703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Depression,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Anxiety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338259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541C7C61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High blood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pressure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63DC6C61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A36A899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Osteoporosis</w:t>
            </w:r>
          </w:p>
        </w:tc>
      </w:tr>
      <w:tr w:rsidR="00A3494E" w14:paraId="2863ADD2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703BFB2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35DDC0BE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Artery/Vein</w:t>
            </w:r>
            <w:r>
              <w:rPr>
                <w:rFonts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problems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73811E4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D131BA3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Diabetes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1824D1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56492F48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High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cholesterol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50A7B053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C2451D1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Recurrent skin</w:t>
            </w:r>
            <w:r>
              <w:rPr>
                <w:rFonts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infections</w:t>
            </w:r>
          </w:p>
        </w:tc>
      </w:tr>
      <w:tr w:rsidR="00A3494E" w14:paraId="63D06AC4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310248A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D566E0A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Arthritis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7C86068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D27497A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Esophagitis,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ulcers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3AA309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1F8D88AE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HIV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3C15128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A532C1E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Recurrent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UTI</w:t>
            </w:r>
          </w:p>
        </w:tc>
      </w:tr>
      <w:tr w:rsidR="00A3494E" w14:paraId="38153524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D9CC262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1DA19FF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Asthma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72410CB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DA52EB0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Fractures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FCE1FE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74768EC2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Irritable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bowel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34F9F3E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09CBD41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Seizures</w:t>
            </w:r>
          </w:p>
        </w:tc>
      </w:tr>
      <w:tr w:rsidR="00A3494E" w14:paraId="2F81A577" w14:textId="77777777">
        <w:trPr>
          <w:trHeight w:hRule="exact" w:val="54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0A47E59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18FCEC2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Autoimmune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4FBCBAE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AC1BEEF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Gallstones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C69FCD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0FED7888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Kidney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2435B2F4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B1F014C" w14:textId="77777777" w:rsidR="00A3494E" w:rsidRDefault="00791041">
            <w:pPr>
              <w:pStyle w:val="TableParagraph"/>
              <w:kinsoku w:val="0"/>
              <w:overflowPunct w:val="0"/>
              <w:spacing w:before="9" w:line="244" w:lineRule="auto"/>
              <w:ind w:left="86" w:right="428" w:hanging="32"/>
            </w:pPr>
            <w:r>
              <w:rPr>
                <w:rFonts w:cs="Times New Roman"/>
                <w:sz w:val="22"/>
                <w:szCs w:val="22"/>
              </w:rPr>
              <w:t>Sexually transmitted Infections</w:t>
            </w:r>
          </w:p>
        </w:tc>
      </w:tr>
      <w:tr w:rsidR="00A3494E" w14:paraId="7F8270DC" w14:textId="77777777">
        <w:trPr>
          <w:trHeight w:hRule="exact" w:val="28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BB58C71" w14:textId="77777777" w:rsidR="00A3494E" w:rsidRDefault="00791041">
            <w:pPr>
              <w:pStyle w:val="TableParagraph"/>
              <w:kinsoku w:val="0"/>
              <w:overflowPunct w:val="0"/>
              <w:spacing w:line="266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ED98619" w14:textId="77777777" w:rsidR="00A3494E" w:rsidRDefault="00791041">
            <w:pPr>
              <w:pStyle w:val="TableParagraph"/>
              <w:kinsoku w:val="0"/>
              <w:overflowPunct w:val="0"/>
              <w:spacing w:before="5"/>
              <w:ind w:left="54"/>
            </w:pPr>
            <w:r>
              <w:rPr>
                <w:rFonts w:cs="Times New Roman"/>
                <w:sz w:val="22"/>
                <w:szCs w:val="22"/>
              </w:rPr>
              <w:t>Bleeding</w:t>
            </w:r>
            <w:r>
              <w:rPr>
                <w:rFonts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problems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9FA25A8" w14:textId="77777777" w:rsidR="00A3494E" w:rsidRDefault="00791041">
            <w:pPr>
              <w:pStyle w:val="TableParagraph"/>
              <w:kinsoku w:val="0"/>
              <w:overflowPunct w:val="0"/>
              <w:spacing w:line="266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C8356D4" w14:textId="77777777" w:rsidR="00A3494E" w:rsidRDefault="00791041">
            <w:pPr>
              <w:pStyle w:val="TableParagraph"/>
              <w:kinsoku w:val="0"/>
              <w:overflowPunct w:val="0"/>
              <w:spacing w:before="5"/>
              <w:ind w:left="54"/>
            </w:pPr>
            <w:r>
              <w:rPr>
                <w:rFonts w:cs="Times New Roman"/>
                <w:sz w:val="22"/>
                <w:szCs w:val="22"/>
              </w:rPr>
              <w:t>Glaucoma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A6D0B7" w14:textId="77777777" w:rsidR="00A3494E" w:rsidRDefault="00791041">
            <w:pPr>
              <w:pStyle w:val="TableParagraph"/>
              <w:kinsoku w:val="0"/>
              <w:overflowPunct w:val="0"/>
              <w:spacing w:line="266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2BA1E42F" w14:textId="77777777" w:rsidR="00A3494E" w:rsidRDefault="00791041">
            <w:pPr>
              <w:pStyle w:val="TableParagraph"/>
              <w:kinsoku w:val="0"/>
              <w:overflowPunct w:val="0"/>
              <w:spacing w:before="5"/>
              <w:ind w:left="54"/>
            </w:pPr>
            <w:r>
              <w:rPr>
                <w:rFonts w:cs="Times New Roman"/>
                <w:sz w:val="22"/>
                <w:szCs w:val="22"/>
              </w:rPr>
              <w:t>Kidney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stones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7CBBA188" w14:textId="77777777" w:rsidR="00A3494E" w:rsidRDefault="00791041">
            <w:pPr>
              <w:pStyle w:val="TableParagraph"/>
              <w:kinsoku w:val="0"/>
              <w:overflowPunct w:val="0"/>
              <w:spacing w:line="266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530E308" w14:textId="77777777" w:rsidR="00A3494E" w:rsidRDefault="00791041">
            <w:pPr>
              <w:pStyle w:val="TableParagraph"/>
              <w:kinsoku w:val="0"/>
              <w:overflowPunct w:val="0"/>
              <w:spacing w:before="5"/>
              <w:ind w:left="54"/>
            </w:pPr>
            <w:r>
              <w:rPr>
                <w:rFonts w:cs="Times New Roman"/>
                <w:sz w:val="22"/>
                <w:szCs w:val="22"/>
              </w:rPr>
              <w:t>Sleep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Apnea</w:t>
            </w:r>
          </w:p>
        </w:tc>
      </w:tr>
      <w:tr w:rsidR="00A3494E" w14:paraId="384922FB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A30A8A6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7C2C48B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Blood clots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5FAD2FA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27C896D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Gout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B0F4D1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35AC9DB7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Liver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disease/Hepatitis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A2B3A44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76712CE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Stroke</w:t>
            </w:r>
          </w:p>
        </w:tc>
      </w:tr>
      <w:tr w:rsidR="00A3494E" w14:paraId="50C70E40" w14:textId="77777777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CFCF39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74DA7F6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Cancer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9312B35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E537BD9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Headaches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C32DBD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left="24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51BE99E1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Lung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8222DFF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24B60A2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TB</w:t>
            </w:r>
          </w:p>
        </w:tc>
      </w:tr>
      <w:tr w:rsidR="00A3494E" w14:paraId="0D9ED577" w14:textId="77777777">
        <w:trPr>
          <w:trHeight w:hRule="exact" w:val="35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F7AA090" w14:textId="77777777" w:rsidR="00A3494E" w:rsidRDefault="00A3494E"/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E6EA30F" w14:textId="77777777" w:rsidR="00A3494E" w:rsidRDefault="00A3494E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5723BE9" w14:textId="77777777" w:rsidR="00A3494E" w:rsidRDefault="00A3494E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A711BBB" w14:textId="77777777" w:rsidR="00A3494E" w:rsidRDefault="00A3494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41B6B7" w14:textId="77777777" w:rsidR="00A3494E" w:rsidRDefault="00A3494E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340B65E5" w14:textId="77777777" w:rsidR="00A3494E" w:rsidRDefault="00A3494E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450CCBF" w14:textId="77777777" w:rsidR="00A3494E" w:rsidRDefault="00791041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ACB8AF7" w14:textId="77777777" w:rsidR="00A3494E" w:rsidRDefault="00791041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Thyroid</w:t>
            </w:r>
            <w:r>
              <w:rPr>
                <w:rFonts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diseases</w:t>
            </w:r>
          </w:p>
        </w:tc>
      </w:tr>
    </w:tbl>
    <w:p w14:paraId="216FDE65" w14:textId="77777777" w:rsidR="00A3494E" w:rsidRDefault="00A3494E">
      <w:pPr>
        <w:pStyle w:val="BodyText"/>
        <w:kinsoku w:val="0"/>
        <w:overflowPunct w:val="0"/>
        <w:spacing w:before="10"/>
        <w:ind w:left="0"/>
        <w:rPr>
          <w:i/>
          <w:iCs/>
          <w:sz w:val="7"/>
          <w:szCs w:val="7"/>
        </w:rPr>
      </w:pPr>
    </w:p>
    <w:p w14:paraId="03D08251" w14:textId="1C5653BF" w:rsidR="00A3494E" w:rsidRDefault="00791041" w:rsidP="0B1DA869">
      <w:pPr>
        <w:pStyle w:val="BodyText"/>
        <w:tabs>
          <w:tab w:val="left" w:pos="10888"/>
        </w:tabs>
        <w:kinsoku w:val="0"/>
        <w:overflowPunct w:val="0"/>
        <w:spacing w:line="360" w:lineRule="auto"/>
        <w:ind w:right="152"/>
        <w:rPr>
          <w:u w:val="single"/>
        </w:rPr>
      </w:pPr>
      <w:r>
        <w:t>Other diseases not</w:t>
      </w:r>
      <w:r>
        <w:rPr>
          <w:spacing w:val="-7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above:</w:t>
      </w:r>
      <w:r w:rsidR="2007FFCE">
        <w:t xml:space="preserve"> </w:t>
      </w:r>
      <w:r w:rsidR="5B80B65A">
        <w:t>_____________________________________________________________________</w:t>
      </w:r>
    </w:p>
    <w:p w14:paraId="161DE585" w14:textId="300C00FC" w:rsidR="00A3494E" w:rsidRDefault="00791041" w:rsidP="0B1DA869">
      <w:pPr>
        <w:pStyle w:val="BodyText"/>
        <w:tabs>
          <w:tab w:val="left" w:pos="10888"/>
        </w:tabs>
        <w:kinsoku w:val="0"/>
        <w:overflowPunct w:val="0"/>
        <w:spacing w:line="360" w:lineRule="auto"/>
        <w:ind w:right="152"/>
        <w:rPr>
          <w:u w:val="single"/>
        </w:rPr>
      </w:pPr>
      <w:r>
        <w:t>Hospitalizations/Significant</w:t>
      </w:r>
      <w:r>
        <w:rPr>
          <w:spacing w:val="-11"/>
        </w:rPr>
        <w:t xml:space="preserve"> </w:t>
      </w:r>
      <w:r>
        <w:t>injuries:</w:t>
      </w:r>
      <w:r w:rsidR="61D24201">
        <w:t xml:space="preserve"> </w:t>
      </w:r>
      <w:r w:rsidR="7C51D73A">
        <w:t>_________________________________________________________________</w:t>
      </w:r>
    </w:p>
    <w:p w14:paraId="13FAE5C1" w14:textId="77777777" w:rsidR="00A3494E" w:rsidRDefault="00791041">
      <w:pPr>
        <w:pStyle w:val="BodyText"/>
        <w:kinsoku w:val="0"/>
        <w:overflowPunct w:val="0"/>
        <w:spacing w:before="115"/>
      </w:pPr>
      <w:r>
        <w:rPr>
          <w:b/>
          <w:bCs/>
          <w:u w:val="thick"/>
        </w:rPr>
        <w:t>Surgery/Procedures History</w:t>
      </w:r>
      <w:r>
        <w:rPr>
          <w:b/>
          <w:bCs/>
        </w:rPr>
        <w:t xml:space="preserve">: </w:t>
      </w:r>
      <w:r>
        <w:rPr>
          <w:i/>
          <w:iCs/>
        </w:rPr>
        <w:t>(check all that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apply)</w:t>
      </w:r>
    </w:p>
    <w:p w14:paraId="1B4CC6B3" w14:textId="77777777" w:rsidR="00A3494E" w:rsidRDefault="00A3494E">
      <w:pPr>
        <w:pStyle w:val="BodyText"/>
        <w:kinsoku w:val="0"/>
        <w:overflowPunct w:val="0"/>
        <w:spacing w:before="8"/>
        <w:ind w:left="0"/>
        <w:rPr>
          <w:i/>
          <w:i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645"/>
        <w:gridCol w:w="956"/>
        <w:gridCol w:w="2478"/>
        <w:gridCol w:w="401"/>
        <w:gridCol w:w="401"/>
        <w:gridCol w:w="3413"/>
      </w:tblGrid>
      <w:tr w:rsidR="00F92779" w14:paraId="18AA702F" w14:textId="77777777" w:rsidTr="00CA725C">
        <w:trPr>
          <w:trHeight w:hRule="exact" w:val="35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B6F9399" w14:textId="77777777" w:rsidR="00F92779" w:rsidRDefault="00F92779">
            <w:pPr>
              <w:pStyle w:val="TableParagraph"/>
              <w:kinsoku w:val="0"/>
              <w:overflowPunct w:val="0"/>
              <w:spacing w:before="41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327E34DE" w14:textId="77777777" w:rsidR="00F92779" w:rsidRDefault="00F92779">
            <w:pPr>
              <w:pStyle w:val="TableParagraph"/>
              <w:kinsoku w:val="0"/>
              <w:overflowPunct w:val="0"/>
              <w:spacing w:before="73"/>
              <w:ind w:left="54"/>
            </w:pPr>
            <w:r>
              <w:rPr>
                <w:rFonts w:cs="Times New Roman"/>
                <w:sz w:val="22"/>
                <w:szCs w:val="22"/>
              </w:rPr>
              <w:t>Appendix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EBEEBDC" w14:textId="77777777" w:rsidR="00F92779" w:rsidRDefault="00F92779">
            <w:pPr>
              <w:pStyle w:val="TableParagraph"/>
              <w:kinsoku w:val="0"/>
              <w:overflowPunct w:val="0"/>
              <w:spacing w:before="41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6D6B2E23" w14:textId="77777777" w:rsidR="00F92779" w:rsidRDefault="00F92779">
            <w:pPr>
              <w:pStyle w:val="TableParagraph"/>
              <w:kinsoku w:val="0"/>
              <w:overflowPunct w:val="0"/>
              <w:spacing w:before="73"/>
              <w:ind w:left="54"/>
            </w:pPr>
            <w:r>
              <w:rPr>
                <w:rFonts w:cs="Times New Roman"/>
                <w:sz w:val="22"/>
                <w:szCs w:val="22"/>
              </w:rPr>
              <w:t>Heart Surgery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C3AE5D6" w14:textId="77777777" w:rsidR="00F92779" w:rsidRDefault="00F92779">
            <w:pPr>
              <w:pStyle w:val="TableParagraph"/>
              <w:kinsoku w:val="0"/>
              <w:overflowPunct w:val="0"/>
              <w:spacing w:before="41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3D5DF0A" w14:textId="07BBD72F" w:rsidR="00F92779" w:rsidRDefault="00F92779">
            <w:pPr>
              <w:pStyle w:val="TableParagraph"/>
              <w:kinsoku w:val="0"/>
              <w:overflowPunct w:val="0"/>
              <w:spacing w:before="41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7EDA52E1" w14:textId="77777777" w:rsidR="00F92779" w:rsidRDefault="00F92779">
            <w:pPr>
              <w:pStyle w:val="TableParagraph"/>
              <w:kinsoku w:val="0"/>
              <w:overflowPunct w:val="0"/>
              <w:spacing w:before="73"/>
              <w:ind w:left="53"/>
            </w:pPr>
            <w:r>
              <w:rPr>
                <w:rFonts w:cs="Times New Roman"/>
                <w:sz w:val="22"/>
                <w:szCs w:val="22"/>
              </w:rPr>
              <w:t>Joint replacement/Orthopedic</w:t>
            </w:r>
            <w:r>
              <w:rPr>
                <w:rFonts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</w:tr>
      <w:tr w:rsidR="00F92779" w14:paraId="082C9EDD" w14:textId="77777777" w:rsidTr="00CA725C">
        <w:trPr>
          <w:trHeight w:hRule="exact" w:val="29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D9E8B05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264837C1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Bladder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Suspension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B8FA109" w14:textId="3A7DF160" w:rsidR="00F92779" w:rsidRDefault="00F92779" w:rsidP="00F92779">
            <w:pPr>
              <w:ind w:left="360"/>
            </w:pPr>
            <w:r>
              <w:t xml:space="preserve">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10219969" w14:textId="77777777" w:rsidR="00F92779" w:rsidRDefault="00F92779" w:rsidP="0B1DA869">
            <w:pPr>
              <w:pStyle w:val="TableParagraph"/>
              <w:tabs>
                <w:tab w:val="left" w:pos="387"/>
              </w:tabs>
              <w:kinsoku w:val="0"/>
              <w:overflowPunct w:val="0"/>
              <w:spacing w:line="270" w:lineRule="exact"/>
            </w:pPr>
            <w:r w:rsidRPr="0B1DA869">
              <w:rPr>
                <w:rFonts w:cs="Times New Roman"/>
                <w:sz w:val="22"/>
                <w:szCs w:val="22"/>
              </w:rPr>
              <w:t>Bypass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D4FF13D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406FB07" w14:textId="2372FC90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4AD929FD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6"/>
            </w:pPr>
            <w:r>
              <w:rPr>
                <w:rFonts w:cs="Times New Roman"/>
                <w:sz w:val="22"/>
                <w:szCs w:val="22"/>
              </w:rPr>
              <w:t>Kidney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</w:tr>
      <w:tr w:rsidR="00F92779" w14:paraId="39981B4F" w14:textId="77777777" w:rsidTr="00CA725C">
        <w:trPr>
          <w:trHeight w:hRule="exact" w:val="29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2D7307E" w14:textId="77777777" w:rsidR="00F92779" w:rsidRDefault="00F92779" w:rsidP="786B0F19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68" w:lineRule="exact"/>
            </w:pPr>
            <w:r w:rsidRPr="786B0F1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644F0F55" w14:textId="02E527D1" w:rsidR="00F92779" w:rsidRDefault="00F92779">
            <w:pPr>
              <w:pStyle w:val="TableParagraph"/>
              <w:kinsoku w:val="0"/>
              <w:overflowPunct w:val="0"/>
              <w:spacing w:before="8"/>
              <w:ind w:left="54"/>
            </w:pPr>
          </w:p>
          <w:p w14:paraId="0908E0BD" w14:textId="290235D4" w:rsidR="00F92779" w:rsidRDefault="00F92779" w:rsidP="786B0F19">
            <w:pPr>
              <w:pStyle w:val="TableParagraph"/>
              <w:kinsoku w:val="0"/>
              <w:overflowPunct w:val="0"/>
              <w:spacing w:before="8"/>
              <w:ind w:left="54"/>
              <w:rPr>
                <w:rFonts w:cs="Times New Roman"/>
                <w:sz w:val="22"/>
                <w:szCs w:val="22"/>
              </w:rPr>
            </w:pPr>
          </w:p>
          <w:p w14:paraId="046C320F" w14:textId="49A47B0A" w:rsidR="00F92779" w:rsidRDefault="00F92779" w:rsidP="786B0F19">
            <w:pPr>
              <w:pStyle w:val="TableParagraph"/>
              <w:kinsoku w:val="0"/>
              <w:overflowPunct w:val="0"/>
              <w:spacing w:before="8"/>
              <w:ind w:left="5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5C92C96" w14:textId="77777777" w:rsidR="00F92779" w:rsidRDefault="00F92779"/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51C046BD" w14:textId="77777777" w:rsidR="00F92779" w:rsidRDefault="00F92779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kinsoku w:val="0"/>
              <w:overflowPunct w:val="0"/>
              <w:spacing w:line="268" w:lineRule="exact"/>
            </w:pPr>
            <w:r>
              <w:rPr>
                <w:rFonts w:cs="Times New Roman"/>
                <w:sz w:val="22"/>
                <w:szCs w:val="22"/>
              </w:rPr>
              <w:t>Heart valve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7E11CB4" w14:textId="77777777" w:rsidR="00F92779" w:rsidRDefault="00F92779">
            <w:pPr>
              <w:pStyle w:val="TableParagraph"/>
              <w:kinsoku w:val="0"/>
              <w:overflowPunct w:val="0"/>
              <w:spacing w:line="268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866AF1A" w14:textId="0DD74E3C" w:rsidR="00F92779" w:rsidRDefault="00F92779">
            <w:pPr>
              <w:pStyle w:val="TableParagraph"/>
              <w:kinsoku w:val="0"/>
              <w:overflowPunct w:val="0"/>
              <w:spacing w:line="268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43253BC9" w14:textId="77777777" w:rsidR="00F92779" w:rsidRDefault="00F92779">
            <w:pPr>
              <w:pStyle w:val="TableParagraph"/>
              <w:kinsoku w:val="0"/>
              <w:overflowPunct w:val="0"/>
              <w:spacing w:before="8"/>
              <w:ind w:left="56"/>
            </w:pPr>
            <w:r>
              <w:rPr>
                <w:rFonts w:cs="Times New Roman"/>
                <w:sz w:val="22"/>
                <w:szCs w:val="22"/>
              </w:rPr>
              <w:t>Organ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Transplant</w:t>
            </w:r>
          </w:p>
          <w:p w14:paraId="76586E9B" w14:textId="6B8AD087" w:rsidR="00F92779" w:rsidRDefault="00F92779" w:rsidP="786B0F19">
            <w:pPr>
              <w:pStyle w:val="TableParagraph"/>
              <w:kinsoku w:val="0"/>
              <w:overflowPunct w:val="0"/>
              <w:spacing w:before="8"/>
              <w:ind w:left="56"/>
              <w:rPr>
                <w:rFonts w:cs="Times New Roman"/>
                <w:sz w:val="22"/>
                <w:szCs w:val="22"/>
              </w:rPr>
            </w:pPr>
          </w:p>
        </w:tc>
      </w:tr>
      <w:tr w:rsidR="00F92779" w14:paraId="4C906BEA" w14:textId="77777777" w:rsidTr="00CA725C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B5C67DD" w14:textId="77777777" w:rsidR="00F92779" w:rsidRDefault="00F92779"/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43094BAC" w14:textId="037E8670" w:rsidR="00F92779" w:rsidRDefault="00F92779" w:rsidP="786B0F19">
            <w:pPr>
              <w:pStyle w:val="TableParagraph"/>
              <w:tabs>
                <w:tab w:val="left" w:pos="331"/>
              </w:tabs>
              <w:kinsoku w:val="0"/>
              <w:overflowPunct w:val="0"/>
              <w:spacing w:line="27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6A8DCC6" w14:textId="77777777" w:rsidR="00F92779" w:rsidRDefault="00F92779"/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272A8939" w14:textId="77777777" w:rsidR="00F92779" w:rsidRDefault="00F92779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kinsoku w:val="0"/>
              <w:overflowPunct w:val="0"/>
              <w:spacing w:line="270" w:lineRule="exact"/>
            </w:pPr>
            <w:r>
              <w:rPr>
                <w:rFonts w:cs="Times New Roman"/>
                <w:sz w:val="22"/>
                <w:szCs w:val="22"/>
              </w:rPr>
              <w:t>Angioplasty</w:t>
            </w:r>
            <w:r>
              <w:rPr>
                <w:rFonts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(balloon)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C690461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5DF1BC3" w14:textId="1134A9F6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7B38C953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6"/>
            </w:pPr>
            <w:r>
              <w:rPr>
                <w:rFonts w:cs="Times New Roman"/>
                <w:sz w:val="22"/>
                <w:szCs w:val="22"/>
              </w:rPr>
              <w:t>Prostate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</w:tr>
      <w:tr w:rsidR="00F92779" w14:paraId="5C6B5A7E" w14:textId="77777777" w:rsidTr="00CA725C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B88C619" w14:textId="77777777" w:rsidR="00F92779" w:rsidRDefault="00F92779"/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2924A1F9" w14:textId="2A87E2BF" w:rsidR="00F92779" w:rsidRDefault="00F92779" w:rsidP="00625C24">
            <w:pPr>
              <w:pStyle w:val="TableParagraph"/>
              <w:tabs>
                <w:tab w:val="left" w:pos="331"/>
              </w:tabs>
              <w:kinsoku w:val="0"/>
              <w:overflowPunct w:val="0"/>
              <w:spacing w:line="270" w:lineRule="exact"/>
              <w:ind w:left="330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D668EB7" w14:textId="77777777" w:rsidR="00F92779" w:rsidRDefault="00F92779"/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627E0AB3" w14:textId="77777777" w:rsidR="00F92779" w:rsidRDefault="00F92779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kinsoku w:val="0"/>
              <w:overflowPunct w:val="0"/>
              <w:spacing w:line="270" w:lineRule="exact"/>
            </w:pPr>
            <w:r>
              <w:rPr>
                <w:rFonts w:cs="Times New Roman"/>
                <w:sz w:val="22"/>
                <w:szCs w:val="22"/>
              </w:rPr>
              <w:t>Stents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9D221A1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86D5790" w14:textId="7527902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35C4DD52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6"/>
            </w:pPr>
            <w:r>
              <w:rPr>
                <w:rFonts w:cs="Times New Roman"/>
                <w:sz w:val="22"/>
                <w:szCs w:val="22"/>
              </w:rPr>
              <w:t>Thyroidectomy</w:t>
            </w:r>
          </w:p>
        </w:tc>
      </w:tr>
      <w:tr w:rsidR="00F92779" w14:paraId="39F44E39" w14:textId="77777777" w:rsidTr="00CA725C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D7B8D76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27EE9ABF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Colon/Rectal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7B351AE" w14:textId="77777777" w:rsidR="00F92779" w:rsidRDefault="00F92779"/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05512DD9" w14:textId="77777777" w:rsidR="00F92779" w:rsidRDefault="00F92779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kinsoku w:val="0"/>
              <w:overflowPunct w:val="0"/>
              <w:spacing w:line="270" w:lineRule="exact"/>
            </w:pPr>
            <w:r>
              <w:rPr>
                <w:rFonts w:cs="Times New Roman"/>
                <w:sz w:val="22"/>
                <w:szCs w:val="22"/>
              </w:rPr>
              <w:t>Pacemaker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5461641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65882B3" w14:textId="36917519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5C9ACE97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6"/>
            </w:pPr>
            <w:r>
              <w:rPr>
                <w:rFonts w:cs="Times New Roman"/>
                <w:sz w:val="22"/>
                <w:szCs w:val="22"/>
              </w:rPr>
              <w:t>Sinus</w:t>
            </w:r>
            <w:r>
              <w:rPr>
                <w:rFonts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</w:tr>
      <w:tr w:rsidR="00F92779" w14:paraId="2DDC868D" w14:textId="77777777" w:rsidTr="00CA725C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C69B29A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2DF5AC3E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Dental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4DD8863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01C60AD8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Hysterectomy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1B4334A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59AC1E2" w14:textId="00B4C34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3D0CC489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6"/>
            </w:pPr>
            <w:r>
              <w:rPr>
                <w:rFonts w:cs="Times New Roman"/>
                <w:sz w:val="22"/>
                <w:szCs w:val="22"/>
              </w:rPr>
              <w:t>Tonsils and/or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adenoids</w:t>
            </w:r>
          </w:p>
        </w:tc>
      </w:tr>
      <w:tr w:rsidR="00F92779" w14:paraId="0320F898" w14:textId="77777777" w:rsidTr="00CA725C">
        <w:trPr>
          <w:trHeight w:hRule="exact" w:val="2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228D58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48950C56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Eye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surgery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9070EE5" w14:textId="77777777" w:rsidR="00F92779" w:rsidRDefault="00F92779"/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3ED32C47" w14:textId="77777777" w:rsidR="00F92779" w:rsidRDefault="00F9277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kinsoku w:val="0"/>
              <w:overflowPunct w:val="0"/>
              <w:spacing w:line="270" w:lineRule="exact"/>
            </w:pPr>
            <w:r>
              <w:rPr>
                <w:rFonts w:cs="Times New Roman"/>
                <w:sz w:val="22"/>
                <w:szCs w:val="22"/>
              </w:rPr>
              <w:t xml:space="preserve">Complete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Partial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17B4408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6566567" w14:textId="506944A5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7B7CF070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6"/>
            </w:pPr>
            <w:r>
              <w:rPr>
                <w:rFonts w:cs="Times New Roman"/>
                <w:sz w:val="22"/>
                <w:szCs w:val="22"/>
              </w:rPr>
              <w:t>Tubal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Ligation</w:t>
            </w:r>
          </w:p>
        </w:tc>
      </w:tr>
      <w:tr w:rsidR="00F92779" w14:paraId="002B46DB" w14:textId="77777777" w:rsidTr="00CA725C">
        <w:trPr>
          <w:trHeight w:hRule="exact" w:val="35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2ED9518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left="35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0F7D8434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Gallbladder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D457822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2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4D1EA7DD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4"/>
            </w:pPr>
            <w:r>
              <w:rPr>
                <w:rFonts w:cs="Times New Roman"/>
                <w:sz w:val="22"/>
                <w:szCs w:val="22"/>
              </w:rPr>
              <w:t>Hernia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1715088" w14:textId="77777777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C1A9843" w14:textId="429A385E" w:rsidR="00F92779" w:rsidRDefault="00F92779">
            <w:pPr>
              <w:pStyle w:val="TableParagraph"/>
              <w:kinsoku w:val="0"/>
              <w:overflowPunct w:val="0"/>
              <w:spacing w:line="270" w:lineRule="exact"/>
              <w:ind w:right="51"/>
              <w:jc w:val="right"/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1350070D" w14:textId="77777777" w:rsidR="00F92779" w:rsidRDefault="00F92779">
            <w:pPr>
              <w:pStyle w:val="TableParagraph"/>
              <w:kinsoku w:val="0"/>
              <w:overflowPunct w:val="0"/>
              <w:spacing w:before="9"/>
              <w:ind w:left="56"/>
            </w:pPr>
            <w:r>
              <w:rPr>
                <w:rFonts w:cs="Times New Roman"/>
                <w:sz w:val="22"/>
                <w:szCs w:val="22"/>
              </w:rPr>
              <w:t>Vasectomy</w:t>
            </w:r>
          </w:p>
        </w:tc>
      </w:tr>
    </w:tbl>
    <w:p w14:paraId="0C9B5F53" w14:textId="2DFCE164" w:rsidR="00A3494E" w:rsidRDefault="314063EA" w:rsidP="0B1DA869">
      <w:pPr>
        <w:pStyle w:val="BodyText"/>
        <w:kinsoku w:val="0"/>
        <w:overflowPunct w:val="0"/>
        <w:spacing w:before="11"/>
        <w:ind w:left="0"/>
      </w:pPr>
      <w:r>
        <w:t xml:space="preserve"> </w:t>
      </w:r>
      <w:r w:rsidR="00791041">
        <w:t>Other surgery not listed</w:t>
      </w:r>
      <w:r w:rsidR="00791041">
        <w:rPr>
          <w:spacing w:val="-12"/>
        </w:rPr>
        <w:t xml:space="preserve"> </w:t>
      </w:r>
      <w:r w:rsidR="00791041">
        <w:t>above</w:t>
      </w:r>
      <w:r w:rsidR="00791041" w:rsidRPr="00693D9F">
        <w:t>:</w:t>
      </w:r>
      <w:r w:rsidR="00012708" w:rsidRPr="00693D9F">
        <w:t xml:space="preserve"> ________________________________________________________________________</w:t>
      </w:r>
    </w:p>
    <w:p w14:paraId="3FA4A290" w14:textId="77777777" w:rsidR="00A3494E" w:rsidRDefault="00791041">
      <w:pPr>
        <w:pStyle w:val="ListParagraph"/>
        <w:numPr>
          <w:ilvl w:val="0"/>
          <w:numId w:val="20"/>
        </w:numPr>
        <w:tabs>
          <w:tab w:val="left" w:pos="385"/>
          <w:tab w:val="left" w:pos="10829"/>
        </w:tabs>
        <w:kinsoku w:val="0"/>
        <w:overflowPunct w:val="0"/>
        <w:spacing w:before="128"/>
        <w:ind w:hanging="24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Previous reaction to anesthesia:</w:t>
      </w:r>
      <w:r>
        <w:rPr>
          <w:rFonts w:cs="Times New Roman"/>
          <w:spacing w:val="-1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(explain)</w:t>
      </w:r>
      <w:r>
        <w:rPr>
          <w:rFonts w:cs="Times New Roman"/>
          <w:sz w:val="22"/>
          <w:szCs w:val="22"/>
          <w:u w:val="single"/>
        </w:rPr>
        <w:tab/>
      </w:r>
    </w:p>
    <w:p w14:paraId="75D34DBB" w14:textId="77777777" w:rsidR="00A3494E" w:rsidRDefault="00A3494E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57429511" w14:textId="77777777" w:rsidR="00012708" w:rsidRDefault="00012708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4ECEF223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noProof/>
          <w:sz w:val="2"/>
          <w:szCs w:val="2"/>
        </w:rPr>
      </w:pPr>
    </w:p>
    <w:p w14:paraId="4659FDB6" w14:textId="2317456B" w:rsidR="00A3494E" w:rsidRDefault="005B52F1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7C468ED" wp14:editId="04FA177B">
                <wp:extent cx="6849745" cy="12700"/>
                <wp:effectExtent l="6350" t="10160" r="1905" b="0"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12700"/>
                          <a:chOff x="0" y="0"/>
                          <a:chExt cx="10787" cy="20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8" cy="20"/>
                          </a:xfrm>
                          <a:custGeom>
                            <a:avLst/>
                            <a:gdLst>
                              <a:gd name="T0" fmla="*/ 0 w 10778"/>
                              <a:gd name="T1" fmla="*/ 0 h 20"/>
                              <a:gd name="T2" fmla="*/ 10777 w 107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8" h="20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06723" id="Group 6" o:spid="_x0000_s1026" style="width:539.35pt;height:1pt;mso-position-horizontal-relative:char;mso-position-vertical-relative:line" coordsize="10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">
                <v:shape id="Freeform 7" o:spid="_x0000_s1027" style="position:absolute;left:4;top:4;width:10778;height:20;visibility:visible;mso-wrap-style:square;v-text-anchor:top" coordsize="107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" path="m,l10777,e" filled="f" strokeweight=".15578mm">
                  <v:path arrowok="t" o:connecttype="custom" o:connectlocs="0,0;10777,0" o:connectangles="0,0"/>
                </v:shape>
                <w10:anchorlock/>
              </v:group>
            </w:pict>
          </mc:Fallback>
        </mc:AlternateContent>
      </w:r>
    </w:p>
    <w:p w14:paraId="56B21371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</w:p>
    <w:p w14:paraId="1B9EE06E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</w:p>
    <w:p w14:paraId="6428D4DC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</w:p>
    <w:p w14:paraId="3DA95D07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</w:p>
    <w:p w14:paraId="55AFD71E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</w:p>
    <w:p w14:paraId="0756540F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</w:p>
    <w:p w14:paraId="50568ACA" w14:textId="77777777" w:rsidR="00012708" w:rsidRDefault="00012708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</w:p>
    <w:p w14:paraId="056715D9" w14:textId="77777777" w:rsidR="00A3494E" w:rsidRDefault="00791041">
      <w:pPr>
        <w:pStyle w:val="BodyText"/>
        <w:kinsoku w:val="0"/>
        <w:overflowPunct w:val="0"/>
        <w:spacing w:before="115"/>
      </w:pPr>
      <w:r>
        <w:t>Please list the names of other practitioners you have or are currently</w:t>
      </w:r>
      <w:r>
        <w:rPr>
          <w:spacing w:val="-21"/>
        </w:rPr>
        <w:t xml:space="preserve"> </w:t>
      </w:r>
      <w:r>
        <w:t>seeing:</w:t>
      </w:r>
    </w:p>
    <w:p w14:paraId="5EBDDA6E" w14:textId="77777777" w:rsidR="00A3494E" w:rsidRDefault="005B52F1">
      <w:pPr>
        <w:pStyle w:val="BodyText"/>
        <w:kinsoku w:val="0"/>
        <w:overflowPunct w:val="0"/>
        <w:spacing w:before="0" w:line="20" w:lineRule="exact"/>
        <w:ind w:left="68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96372D3" wp14:editId="4738B16A">
                <wp:extent cx="2590165" cy="12700"/>
                <wp:effectExtent l="6350" t="8890" r="3810" b="0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700"/>
                          <a:chOff x="0" y="0"/>
                          <a:chExt cx="4079" cy="2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91" cy="20"/>
                          </a:xfrm>
                          <a:custGeom>
                            <a:avLst/>
                            <a:gdLst>
                              <a:gd name="T0" fmla="*/ 0 w 2091"/>
                              <a:gd name="T1" fmla="*/ 0 h 20"/>
                              <a:gd name="T2" fmla="*/ 2090 w 2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91" h="20">
                                <a:moveTo>
                                  <a:pt x="0" y="0"/>
                                </a:moveTo>
                                <a:lnTo>
                                  <a:pt x="209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2096" y="4"/>
                            <a:ext cx="1978" cy="20"/>
                          </a:xfrm>
                          <a:custGeom>
                            <a:avLst/>
                            <a:gdLst>
                              <a:gd name="T0" fmla="*/ 0 w 1978"/>
                              <a:gd name="T1" fmla="*/ 0 h 20"/>
                              <a:gd name="T2" fmla="*/ 1977 w 1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8" h="20">
                                <a:moveTo>
                                  <a:pt x="0" y="0"/>
                                </a:moveTo>
                                <a:lnTo>
                                  <a:pt x="1977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56E66" id="Group 8" o:spid="_x0000_s1026" style="width:203.95pt;height:1pt;mso-position-horizontal-relative:char;mso-position-vertical-relative:line" coordsize="40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">
                <v:shape id="Freeform 9" o:spid="_x0000_s1027" style="position:absolute;left:4;top:4;width:2091;height:20;visibility:visible;mso-wrap-style:square;v-text-anchor:top" coordsize="20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" path="m,l2090,e" filled="f" strokeweight=".15578mm">
                  <v:path arrowok="t" o:connecttype="custom" o:connectlocs="0,0;2090,0" o:connectangles="0,0"/>
                </v:shape>
                <v:shape id="Freeform 10" o:spid="_x0000_s1028" style="position:absolute;left:2096;top:4;width:1978;height:20;visibility:visible;mso-wrap-style:square;v-text-anchor:top" coordsize="19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" path="m,l1977,e" filled="f" strokeweight=".15578mm">
                  <v:path arrowok="t" o:connecttype="custom" o:connectlocs="0,0;1977,0" o:connectangles="0,0"/>
                </v:shape>
                <w10:anchorlock/>
              </v:group>
            </w:pict>
          </mc:Fallback>
        </mc:AlternateContent>
      </w:r>
    </w:p>
    <w:p w14:paraId="34719B6F" w14:textId="77777777" w:rsidR="00A3494E" w:rsidRDefault="00A3494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0564B344" w14:textId="77777777" w:rsidR="00A3494E" w:rsidRDefault="00A3494E">
      <w:pPr>
        <w:pStyle w:val="BodyText"/>
        <w:kinsoku w:val="0"/>
        <w:overflowPunct w:val="0"/>
        <w:spacing w:before="5"/>
        <w:ind w:left="0"/>
        <w:rPr>
          <w:sz w:val="11"/>
          <w:szCs w:val="11"/>
        </w:rPr>
      </w:pPr>
    </w:p>
    <w:p w14:paraId="033DE530" w14:textId="77777777" w:rsidR="00A3494E" w:rsidRDefault="005B52F1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4FB0227" wp14:editId="0C8E796C">
                <wp:extent cx="6849745" cy="12700"/>
                <wp:effectExtent l="6350" t="3810" r="1905" b="2540"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12700"/>
                          <a:chOff x="0" y="0"/>
                          <a:chExt cx="10787" cy="20"/>
                        </a:xfrm>
                      </wpg:grpSpPr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8" cy="20"/>
                          </a:xfrm>
                          <a:custGeom>
                            <a:avLst/>
                            <a:gdLst>
                              <a:gd name="T0" fmla="*/ 0 w 10778"/>
                              <a:gd name="T1" fmla="*/ 0 h 20"/>
                              <a:gd name="T2" fmla="*/ 10777 w 107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8" h="20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42137" id="Group 11" o:spid="_x0000_s1026" style="width:539.35pt;height:1pt;mso-position-horizontal-relative:char;mso-position-vertical-relative:line" coordsize="10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">
                <v:shape id="Freeform 12" o:spid="_x0000_s1027" style="position:absolute;left:4;top:4;width:10778;height:20;visibility:visible;mso-wrap-style:square;v-text-anchor:top" coordsize="107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" path="m,l10777,e" filled="f" strokeweight=".15578mm">
                  <v:path arrowok="t" o:connecttype="custom" o:connectlocs="0,0;10777,0" o:connectangles="0,0"/>
                </v:shape>
                <w10:anchorlock/>
              </v:group>
            </w:pict>
          </mc:Fallback>
        </mc:AlternateContent>
      </w:r>
    </w:p>
    <w:p w14:paraId="788E1FBA" w14:textId="77777777" w:rsidR="00A3494E" w:rsidRDefault="00A3494E">
      <w:pPr>
        <w:pStyle w:val="BodyText"/>
        <w:kinsoku w:val="0"/>
        <w:overflowPunct w:val="0"/>
        <w:spacing w:before="0" w:line="20" w:lineRule="exact"/>
        <w:ind w:left="135"/>
        <w:rPr>
          <w:sz w:val="2"/>
          <w:szCs w:val="2"/>
        </w:rPr>
        <w:sectPr w:rsidR="00A3494E">
          <w:footerReference w:type="default" r:id="rId7"/>
          <w:pgSz w:w="12240" w:h="15840"/>
          <w:pgMar w:top="720" w:right="600" w:bottom="1200" w:left="580" w:header="0" w:footer="1015" w:gutter="0"/>
          <w:pgNumType w:start="1"/>
          <w:cols w:space="720"/>
          <w:noEndnote/>
        </w:sectPr>
      </w:pPr>
    </w:p>
    <w:p w14:paraId="22FE4021" w14:textId="77777777" w:rsidR="00A3494E" w:rsidRDefault="1C579F07" w:rsidP="0B1DA869">
      <w:pPr>
        <w:pStyle w:val="BodyText"/>
        <w:kinsoku w:val="0"/>
        <w:overflowPunct w:val="0"/>
        <w:spacing w:before="0"/>
        <w:ind w:left="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lastRenderedPageBreak/>
        <w:t xml:space="preserve">Medication List: </w:t>
      </w:r>
    </w:p>
    <w:p w14:paraId="6C5C93AF" w14:textId="02C9BD56" w:rsidR="0B1DA869" w:rsidRDefault="0B1DA869" w:rsidP="0B1DA869">
      <w:pPr>
        <w:pStyle w:val="BodyText"/>
        <w:spacing w:before="0"/>
        <w:ind w:left="0"/>
        <w:rPr>
          <w:b/>
          <w:bCs/>
          <w:sz w:val="24"/>
          <w:szCs w:val="24"/>
          <w:u w:val="thick"/>
        </w:rPr>
      </w:pPr>
    </w:p>
    <w:p w14:paraId="0F28EBAD" w14:textId="77777777" w:rsidR="00A3494E" w:rsidRDefault="00791041">
      <w:pPr>
        <w:pStyle w:val="BodyText"/>
        <w:kinsoku w:val="0"/>
        <w:overflowPunct w:val="0"/>
        <w:ind w:left="120" w:right="342"/>
      </w:pPr>
      <w:r>
        <w:t xml:space="preserve">Please list </w:t>
      </w:r>
      <w:r>
        <w:rPr>
          <w:b/>
          <w:bCs/>
        </w:rPr>
        <w:t xml:space="preserve">all </w:t>
      </w:r>
      <w:r>
        <w:t>prescription and non-prescription medications. This includes vitamins, herbal medicine, supplements, birth control pills, inhalers and over the counter</w:t>
      </w:r>
      <w:r>
        <w:rPr>
          <w:spacing w:val="-12"/>
        </w:rPr>
        <w:t xml:space="preserve"> </w:t>
      </w:r>
      <w:r>
        <w:t>medications.</w:t>
      </w:r>
    </w:p>
    <w:p w14:paraId="2FE5F6A2" w14:textId="77777777" w:rsidR="00A3494E" w:rsidRDefault="00A3494E">
      <w:pPr>
        <w:pStyle w:val="BodyText"/>
        <w:kinsoku w:val="0"/>
        <w:overflowPunct w:val="0"/>
        <w:spacing w:before="7"/>
        <w:ind w:left="0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1260"/>
        <w:gridCol w:w="1260"/>
        <w:gridCol w:w="2521"/>
        <w:gridCol w:w="2784"/>
      </w:tblGrid>
      <w:tr w:rsidR="00A3494E" w14:paraId="3D74556F" w14:textId="77777777">
        <w:trPr>
          <w:trHeight w:hRule="exact" w:val="30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3373D4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946"/>
            </w:pPr>
            <w:r>
              <w:rPr>
                <w:rFonts w:cs="Times New Roman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EF50B9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286"/>
            </w:pPr>
            <w:r>
              <w:rPr>
                <w:rFonts w:cs="Times New Roman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F8B8B3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36"/>
            </w:pPr>
            <w:r>
              <w:rPr>
                <w:rFonts w:cs="Times New Roman"/>
                <w:b/>
                <w:bCs/>
                <w:sz w:val="22"/>
                <w:szCs w:val="22"/>
              </w:rPr>
              <w:t>How</w:t>
            </w:r>
            <w:r>
              <w:rPr>
                <w:rFonts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often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D28FA9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4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Disease or</w:t>
            </w:r>
            <w:r>
              <w:rPr>
                <w:rFonts w:cs="Times New Roman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Reason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DDF7B2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735"/>
            </w:pPr>
            <w:r>
              <w:rPr>
                <w:rFonts w:cs="Times New Roman"/>
                <w:b/>
                <w:bCs/>
                <w:sz w:val="22"/>
                <w:szCs w:val="22"/>
              </w:rPr>
              <w:t>Prescribed</w:t>
            </w:r>
            <w:r>
              <w:rPr>
                <w:rFonts w:cs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by</w:t>
            </w:r>
          </w:p>
        </w:tc>
      </w:tr>
      <w:tr w:rsidR="00A3494E" w14:paraId="216129D7" w14:textId="77777777">
        <w:trPr>
          <w:trHeight w:hRule="exact" w:val="38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136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1EF2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AF2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C860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B1EA" w14:textId="77777777" w:rsidR="00A3494E" w:rsidRDefault="00A3494E"/>
        </w:tc>
      </w:tr>
      <w:tr w:rsidR="00A3494E" w14:paraId="5C961DC1" w14:textId="77777777">
        <w:trPr>
          <w:trHeight w:hRule="exact" w:val="39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531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7DD9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323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FAFC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487F" w14:textId="77777777" w:rsidR="00A3494E" w:rsidRDefault="00A3494E"/>
        </w:tc>
      </w:tr>
      <w:tr w:rsidR="00A3494E" w14:paraId="72DD4A6F" w14:textId="77777777">
        <w:trPr>
          <w:trHeight w:hRule="exact" w:val="38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6B5B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274C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7304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2338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C8C0" w14:textId="77777777" w:rsidR="00A3494E" w:rsidRDefault="00A3494E"/>
        </w:tc>
      </w:tr>
      <w:tr w:rsidR="00A3494E" w14:paraId="78213BDC" w14:textId="77777777">
        <w:trPr>
          <w:trHeight w:hRule="exact" w:val="38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89D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F548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8142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9FF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0E3D" w14:textId="77777777" w:rsidR="00A3494E" w:rsidRDefault="00A3494E"/>
        </w:tc>
      </w:tr>
      <w:tr w:rsidR="00A3494E" w14:paraId="417468B1" w14:textId="77777777">
        <w:trPr>
          <w:trHeight w:hRule="exact" w:val="38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50F2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2EA7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53C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D19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ACD" w14:textId="77777777" w:rsidR="00A3494E" w:rsidRDefault="00A3494E"/>
        </w:tc>
      </w:tr>
      <w:tr w:rsidR="00A3494E" w14:paraId="30B2B0FA" w14:textId="77777777">
        <w:trPr>
          <w:trHeight w:hRule="exact" w:val="39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2FA2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31D1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235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7895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B0FC" w14:textId="77777777" w:rsidR="00A3494E" w:rsidRDefault="00A3494E"/>
        </w:tc>
      </w:tr>
      <w:tr w:rsidR="00A3494E" w14:paraId="37289FDB" w14:textId="77777777">
        <w:trPr>
          <w:trHeight w:hRule="exact" w:val="38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435B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E069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FAA0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E47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40E7" w14:textId="77777777" w:rsidR="00A3494E" w:rsidRDefault="00A3494E"/>
        </w:tc>
      </w:tr>
      <w:tr w:rsidR="00A3494E" w14:paraId="550928EB" w14:textId="77777777">
        <w:trPr>
          <w:trHeight w:hRule="exact" w:val="38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6868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1B13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71B5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035F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C74" w14:textId="77777777" w:rsidR="00A3494E" w:rsidRDefault="00A3494E"/>
        </w:tc>
      </w:tr>
      <w:tr w:rsidR="00A3494E" w14:paraId="5B97FA9A" w14:textId="77777777">
        <w:trPr>
          <w:trHeight w:hRule="exact" w:val="39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A3D9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BEC" w14:textId="77777777" w:rsidR="00A3494E" w:rsidRDefault="00A3494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72C0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E687" w14:textId="77777777" w:rsidR="00A3494E" w:rsidRDefault="00A3494E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740D" w14:textId="77777777" w:rsidR="00A3494E" w:rsidRDefault="00A3494E"/>
        </w:tc>
      </w:tr>
    </w:tbl>
    <w:p w14:paraId="7075C4A7" w14:textId="77777777" w:rsidR="00A3494E" w:rsidRDefault="00A3494E">
      <w:pPr>
        <w:pStyle w:val="BodyText"/>
        <w:kinsoku w:val="0"/>
        <w:overflowPunct w:val="0"/>
        <w:spacing w:before="2"/>
        <w:ind w:left="0"/>
        <w:rPr>
          <w:sz w:val="26"/>
          <w:szCs w:val="26"/>
        </w:rPr>
      </w:pPr>
    </w:p>
    <w:p w14:paraId="6CC5047C" w14:textId="77777777" w:rsidR="00A3494E" w:rsidRDefault="00A3494E">
      <w:pPr>
        <w:pStyle w:val="BodyText"/>
        <w:kinsoku w:val="0"/>
        <w:overflowPunct w:val="0"/>
        <w:spacing w:before="3"/>
        <w:ind w:left="0"/>
        <w:rPr>
          <w:sz w:val="11"/>
          <w:szCs w:val="11"/>
        </w:rPr>
      </w:pPr>
    </w:p>
    <w:p w14:paraId="5D49F22B" w14:textId="6123C9DC" w:rsidR="00A3494E" w:rsidRDefault="00A3494E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</w:p>
    <w:p w14:paraId="78DC55D3" w14:textId="77777777" w:rsidR="00A3494E" w:rsidRDefault="00A3494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37D589AC" w14:textId="77777777" w:rsidR="00A3494E" w:rsidRDefault="00A3494E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</w:p>
    <w:p w14:paraId="160F5571" w14:textId="77777777" w:rsidR="00A3494E" w:rsidRDefault="00791041">
      <w:pPr>
        <w:pStyle w:val="Heading1"/>
        <w:kinsoku w:val="0"/>
        <w:overflowPunct w:val="0"/>
        <w:ind w:left="120" w:right="342"/>
        <w:rPr>
          <w:b w:val="0"/>
          <w:bCs w:val="0"/>
          <w:u w:val="none"/>
        </w:rPr>
      </w:pPr>
      <w:r>
        <w:rPr>
          <w:u w:val="thick"/>
        </w:rPr>
        <w:t>Allergies or</w:t>
      </w:r>
      <w:r>
        <w:rPr>
          <w:spacing w:val="-9"/>
          <w:u w:val="thick"/>
        </w:rPr>
        <w:t xml:space="preserve"> </w:t>
      </w:r>
      <w:r>
        <w:rPr>
          <w:u w:val="thick"/>
        </w:rPr>
        <w:t>reactions:</w:t>
      </w:r>
    </w:p>
    <w:p w14:paraId="654D8E3D" w14:textId="77777777" w:rsidR="00A3494E" w:rsidRDefault="00A3494E">
      <w:pPr>
        <w:pStyle w:val="BodyText"/>
        <w:kinsoku w:val="0"/>
        <w:overflowPunct w:val="0"/>
        <w:spacing w:before="1"/>
        <w:ind w:left="0"/>
        <w:rPr>
          <w:b/>
          <w:bCs/>
          <w:sz w:val="11"/>
          <w:szCs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  <w:gridCol w:w="2100"/>
        <w:gridCol w:w="3296"/>
        <w:gridCol w:w="2100"/>
      </w:tblGrid>
      <w:tr w:rsidR="00A3494E" w14:paraId="309A1C8E" w14:textId="77777777">
        <w:trPr>
          <w:trHeight w:hRule="exact" w:val="39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56B138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Medication/Food/Environmental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D9A33B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628"/>
            </w:pPr>
            <w:r>
              <w:rPr>
                <w:rFonts w:cs="Times New Roman"/>
                <w:b/>
                <w:bCs/>
                <w:sz w:val="22"/>
                <w:szCs w:val="22"/>
              </w:rPr>
              <w:t>Reaction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58123B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Medication/Food/Environmental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C04EC2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628"/>
            </w:pPr>
            <w:r>
              <w:rPr>
                <w:rFonts w:cs="Times New Roman"/>
                <w:b/>
                <w:bCs/>
                <w:sz w:val="22"/>
                <w:szCs w:val="22"/>
              </w:rPr>
              <w:t>Reaction</w:t>
            </w:r>
          </w:p>
        </w:tc>
      </w:tr>
      <w:tr w:rsidR="00A3494E" w14:paraId="3F991D26" w14:textId="77777777">
        <w:trPr>
          <w:trHeight w:hRule="exact" w:val="389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3048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F294" w14:textId="77777777" w:rsidR="00A3494E" w:rsidRDefault="00A3494E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E8FD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07DA" w14:textId="77777777" w:rsidR="00A3494E" w:rsidRDefault="00A3494E"/>
        </w:tc>
      </w:tr>
      <w:tr w:rsidR="00A3494E" w14:paraId="52DC25F7" w14:textId="77777777">
        <w:trPr>
          <w:trHeight w:hRule="exact" w:val="389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044F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BCE" w14:textId="77777777" w:rsidR="00A3494E" w:rsidRDefault="00A3494E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6743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3EA0" w14:textId="77777777" w:rsidR="00A3494E" w:rsidRDefault="00A3494E"/>
        </w:tc>
      </w:tr>
      <w:tr w:rsidR="00A3494E" w14:paraId="7D154199" w14:textId="77777777">
        <w:trPr>
          <w:trHeight w:hRule="exact" w:val="39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4427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7AB1" w14:textId="77777777" w:rsidR="00A3494E" w:rsidRDefault="00A3494E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8B4" w14:textId="77777777" w:rsidR="00A3494E" w:rsidRDefault="00791041">
            <w:pPr>
              <w:pStyle w:val="TableParagraph"/>
              <w:kinsoku w:val="0"/>
              <w:overflowPunct w:val="0"/>
              <w:spacing w:line="252" w:lineRule="exact"/>
              <w:ind w:left="103"/>
            </w:pPr>
            <w:r>
              <w:rPr>
                <w:rFonts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4844" w14:textId="77777777" w:rsidR="00A3494E" w:rsidRDefault="00A3494E"/>
        </w:tc>
      </w:tr>
    </w:tbl>
    <w:p w14:paraId="3382962D" w14:textId="77777777" w:rsidR="00A3494E" w:rsidRDefault="00A3494E">
      <w:pPr>
        <w:pStyle w:val="BodyText"/>
        <w:kinsoku w:val="0"/>
        <w:overflowPunct w:val="0"/>
        <w:spacing w:before="2"/>
        <w:ind w:left="0"/>
        <w:rPr>
          <w:b/>
          <w:bCs/>
          <w:sz w:val="26"/>
          <w:szCs w:val="26"/>
        </w:rPr>
      </w:pPr>
    </w:p>
    <w:p w14:paraId="33C7FF1C" w14:textId="6EF073DC" w:rsidR="00A3494E" w:rsidRDefault="00791041">
      <w:pPr>
        <w:pStyle w:val="BodyText"/>
        <w:tabs>
          <w:tab w:val="left" w:pos="10892"/>
        </w:tabs>
        <w:kinsoku w:val="0"/>
        <w:overflowPunct w:val="0"/>
        <w:ind w:left="120" w:right="342"/>
        <w:rPr>
          <w:u w:val="single"/>
        </w:rPr>
      </w:pPr>
      <w:r>
        <w:t>Preferred</w:t>
      </w:r>
      <w:r>
        <w:rPr>
          <w:spacing w:val="-6"/>
        </w:rPr>
        <w:t xml:space="preserve"> </w:t>
      </w:r>
      <w:r w:rsidR="00F42748">
        <w:rPr>
          <w:spacing w:val="-6"/>
        </w:rPr>
        <w:t xml:space="preserve">Local </w:t>
      </w:r>
      <w:r>
        <w:t>Pharmacy:</w:t>
      </w:r>
      <w:r w:rsidR="00F42748" w:rsidRPr="00693D9F">
        <w:t xml:space="preserve"> _________________________________________________________________________</w:t>
      </w:r>
    </w:p>
    <w:p w14:paraId="37AC489C" w14:textId="77777777" w:rsidR="00F42748" w:rsidRDefault="00F42748">
      <w:pPr>
        <w:pStyle w:val="BodyText"/>
        <w:tabs>
          <w:tab w:val="left" w:pos="10892"/>
        </w:tabs>
        <w:kinsoku w:val="0"/>
        <w:overflowPunct w:val="0"/>
        <w:ind w:left="120" w:right="342"/>
        <w:rPr>
          <w:u w:val="single"/>
        </w:rPr>
      </w:pPr>
    </w:p>
    <w:p w14:paraId="1051FCF5" w14:textId="22D34814" w:rsidR="00F42748" w:rsidRPr="00693D9F" w:rsidRDefault="00F42748">
      <w:pPr>
        <w:pStyle w:val="BodyText"/>
        <w:tabs>
          <w:tab w:val="left" w:pos="10892"/>
        </w:tabs>
        <w:kinsoku w:val="0"/>
        <w:overflowPunct w:val="0"/>
        <w:ind w:left="120" w:right="342"/>
      </w:pPr>
      <w:r w:rsidRPr="00F42748">
        <w:t>Mail order Pharmacy:</w:t>
      </w:r>
      <w:r w:rsidRPr="00693D9F">
        <w:t xml:space="preserve"> _____________________________________________________________________________</w:t>
      </w:r>
    </w:p>
    <w:p w14:paraId="1A92A8F2" w14:textId="77777777" w:rsidR="00A3494E" w:rsidRDefault="00A3494E" w:rsidP="00755311">
      <w:pPr>
        <w:pStyle w:val="BodyText"/>
        <w:tabs>
          <w:tab w:val="left" w:pos="10892"/>
        </w:tabs>
        <w:kinsoku w:val="0"/>
        <w:overflowPunct w:val="0"/>
        <w:ind w:left="0" w:right="342"/>
        <w:sectPr w:rsidR="00A3494E">
          <w:headerReference w:type="default" r:id="rId8"/>
          <w:pgSz w:w="12240" w:h="15840"/>
          <w:pgMar w:top="1960" w:right="520" w:bottom="1200" w:left="600" w:header="495" w:footer="1015" w:gutter="0"/>
          <w:cols w:space="720" w:equalWidth="0">
            <w:col w:w="11120"/>
          </w:cols>
          <w:noEndnote/>
        </w:sectPr>
      </w:pPr>
    </w:p>
    <w:p w14:paraId="4C189E3C" w14:textId="77777777" w:rsidR="00A3494E" w:rsidRDefault="00A3494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677B4042" w14:textId="77777777" w:rsidR="00A3494E" w:rsidRDefault="00A3494E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7E5D035B" w14:textId="77777777" w:rsidR="00A3494E" w:rsidRDefault="00791041">
      <w:pPr>
        <w:pStyle w:val="Heading1"/>
        <w:kinsoku w:val="0"/>
        <w:overflowPunct w:val="0"/>
        <w:ind w:right="321"/>
        <w:rPr>
          <w:b w:val="0"/>
          <w:bCs w:val="0"/>
          <w:u w:val="none"/>
        </w:rPr>
      </w:pPr>
      <w:r>
        <w:rPr>
          <w:u w:val="thick"/>
        </w:rPr>
        <w:t>Family</w:t>
      </w:r>
      <w:r>
        <w:rPr>
          <w:spacing w:val="-5"/>
          <w:u w:val="thick"/>
        </w:rPr>
        <w:t xml:space="preserve"> </w:t>
      </w:r>
      <w:r>
        <w:rPr>
          <w:u w:val="thick"/>
        </w:rPr>
        <w:t>History:</w:t>
      </w:r>
    </w:p>
    <w:p w14:paraId="5156C307" w14:textId="77777777" w:rsidR="00A3494E" w:rsidRDefault="00A3494E">
      <w:pPr>
        <w:pStyle w:val="BodyText"/>
        <w:kinsoku w:val="0"/>
        <w:overflowPunct w:val="0"/>
        <w:spacing w:before="5"/>
        <w:ind w:left="0"/>
        <w:rPr>
          <w:b/>
          <w:bCs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870"/>
        <w:gridCol w:w="919"/>
        <w:gridCol w:w="5317"/>
      </w:tblGrid>
      <w:tr w:rsidR="00A3494E" w14:paraId="0EB62D17" w14:textId="77777777">
        <w:trPr>
          <w:trHeight w:hRule="exact" w:val="358"/>
        </w:trPr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84BEE2" w14:textId="77777777" w:rsidR="00A3494E" w:rsidRDefault="00791041">
            <w:pPr>
              <w:pStyle w:val="TableParagraph"/>
              <w:kinsoku w:val="0"/>
              <w:overflowPunct w:val="0"/>
              <w:spacing w:line="225" w:lineRule="exact"/>
              <w:ind w:left="273"/>
            </w:pPr>
            <w:r>
              <w:rPr>
                <w:rFonts w:cs="Times New Roman"/>
                <w:b/>
                <w:bCs/>
                <w:sz w:val="22"/>
                <w:szCs w:val="22"/>
              </w:rPr>
              <w:t>Family</w:t>
            </w:r>
            <w:r>
              <w:rPr>
                <w:rFonts w:cs="Times New Roman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9BA7AF" w14:textId="77777777" w:rsidR="00A3494E" w:rsidRDefault="00791041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Age(s)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7CDEA2" w14:textId="77777777" w:rsidR="00A3494E" w:rsidRDefault="00791041">
            <w:pPr>
              <w:pStyle w:val="TableParagraph"/>
              <w:kinsoku w:val="0"/>
              <w:overflowPunct w:val="0"/>
              <w:spacing w:line="225" w:lineRule="exact"/>
              <w:ind w:left="153"/>
            </w:pPr>
            <w:r>
              <w:rPr>
                <w:rFonts w:cs="Times New Roman"/>
                <w:b/>
                <w:bCs/>
                <w:sz w:val="22"/>
                <w:szCs w:val="22"/>
              </w:rPr>
              <w:t>Living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75C292" w14:textId="77777777" w:rsidR="00A3494E" w:rsidRDefault="00791041">
            <w:pPr>
              <w:pStyle w:val="TableParagraph"/>
              <w:kinsoku w:val="0"/>
              <w:overflowPunct w:val="0"/>
              <w:spacing w:line="225" w:lineRule="exact"/>
              <w:ind w:right="3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Cause of Death</w:t>
            </w:r>
          </w:p>
        </w:tc>
      </w:tr>
      <w:tr w:rsidR="00A3494E" w14:paraId="618C40CC" w14:textId="77777777">
        <w:trPr>
          <w:trHeight w:hRule="exact" w:val="3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ADB" w14:textId="77777777" w:rsidR="00A3494E" w:rsidRDefault="00791041">
            <w:pPr>
              <w:pStyle w:val="TableParagraph"/>
              <w:kinsoku w:val="0"/>
              <w:overflowPunct w:val="0"/>
              <w:spacing w:before="6"/>
              <w:ind w:left="55"/>
            </w:pPr>
            <w:r>
              <w:rPr>
                <w:rFonts w:cs="Times New Roman"/>
                <w:sz w:val="22"/>
                <w:szCs w:val="22"/>
              </w:rPr>
              <w:t>Father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29E7" w14:textId="77777777" w:rsidR="00A3494E" w:rsidRDefault="00A3494E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76FB" w14:textId="77777777" w:rsidR="00A3494E" w:rsidRDefault="00A3494E"/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62F5" w14:textId="77777777" w:rsidR="00A3494E" w:rsidRDefault="00A3494E"/>
        </w:tc>
      </w:tr>
      <w:tr w:rsidR="00A3494E" w14:paraId="6F70D28F" w14:textId="77777777">
        <w:trPr>
          <w:trHeight w:hRule="exact" w:val="367"/>
        </w:trPr>
        <w:tc>
          <w:tcPr>
            <w:tcW w:w="2067" w:type="dxa"/>
            <w:tcBorders>
              <w:top w:val="single" w:sz="4" w:space="0" w:color="000000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5C9EAC3F" w14:textId="77777777" w:rsidR="00A3494E" w:rsidRDefault="00791041">
            <w:pPr>
              <w:pStyle w:val="TableParagraph"/>
              <w:kinsoku w:val="0"/>
              <w:overflowPunct w:val="0"/>
              <w:spacing w:before="8"/>
              <w:ind w:left="55"/>
            </w:pPr>
            <w:r>
              <w:rPr>
                <w:rFonts w:cs="Times New Roman"/>
                <w:color w:val="221F1F"/>
                <w:sz w:val="22"/>
                <w:szCs w:val="22"/>
              </w:rPr>
              <w:t>Mother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4E42DA6E" w14:textId="77777777" w:rsidR="00A3494E" w:rsidRDefault="00A3494E"/>
        </w:tc>
        <w:tc>
          <w:tcPr>
            <w:tcW w:w="919" w:type="dxa"/>
            <w:tcBorders>
              <w:top w:val="single" w:sz="4" w:space="0" w:color="000000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75C29D3A" w14:textId="77777777" w:rsidR="00A3494E" w:rsidRDefault="00A3494E"/>
        </w:tc>
        <w:tc>
          <w:tcPr>
            <w:tcW w:w="5317" w:type="dxa"/>
            <w:tcBorders>
              <w:top w:val="single" w:sz="4" w:space="0" w:color="000000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4616B028" w14:textId="77777777" w:rsidR="00A3494E" w:rsidRDefault="00A3494E"/>
        </w:tc>
      </w:tr>
      <w:tr w:rsidR="00A3494E" w14:paraId="286964B6" w14:textId="77777777">
        <w:trPr>
          <w:trHeight w:hRule="exact" w:val="348"/>
        </w:trPr>
        <w:tc>
          <w:tcPr>
            <w:tcW w:w="2067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564AA498" w14:textId="77777777" w:rsidR="00A3494E" w:rsidRDefault="00791041">
            <w:pPr>
              <w:pStyle w:val="TableParagraph"/>
              <w:kinsoku w:val="0"/>
              <w:overflowPunct w:val="0"/>
              <w:spacing w:before="6"/>
              <w:ind w:left="35"/>
            </w:pPr>
            <w:r>
              <w:rPr>
                <w:rFonts w:cs="Times New Roman"/>
                <w:color w:val="221F1F"/>
                <w:sz w:val="22"/>
                <w:szCs w:val="22"/>
              </w:rPr>
              <w:t>Brother(s)</w:t>
            </w:r>
            <w:r>
              <w:rPr>
                <w:rFonts w:cs="Times New Roman"/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21F1F"/>
                <w:sz w:val="22"/>
                <w:szCs w:val="22"/>
              </w:rPr>
              <w:t>#</w:t>
            </w:r>
          </w:p>
        </w:tc>
        <w:tc>
          <w:tcPr>
            <w:tcW w:w="1870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089943BF" w14:textId="77777777" w:rsidR="00A3494E" w:rsidRDefault="00A3494E"/>
        </w:tc>
        <w:tc>
          <w:tcPr>
            <w:tcW w:w="919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7AC8B8C5" w14:textId="77777777" w:rsidR="00A3494E" w:rsidRDefault="00A3494E"/>
        </w:tc>
        <w:tc>
          <w:tcPr>
            <w:tcW w:w="5317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7" w:space="0" w:color="221F1F"/>
            </w:tcBorders>
          </w:tcPr>
          <w:p w14:paraId="01655B3A" w14:textId="77777777" w:rsidR="00A3494E" w:rsidRDefault="00A3494E"/>
        </w:tc>
      </w:tr>
      <w:tr w:rsidR="00A3494E" w14:paraId="2D92B41A" w14:textId="77777777">
        <w:trPr>
          <w:trHeight w:hRule="exact" w:val="365"/>
        </w:trPr>
        <w:tc>
          <w:tcPr>
            <w:tcW w:w="2067" w:type="dxa"/>
            <w:tcBorders>
              <w:top w:val="single" w:sz="5" w:space="0" w:color="221F1F"/>
              <w:left w:val="single" w:sz="7" w:space="0" w:color="221F1F"/>
              <w:bottom w:val="single" w:sz="7" w:space="0" w:color="221F1F"/>
              <w:right w:val="single" w:sz="7" w:space="0" w:color="221F1F"/>
            </w:tcBorders>
          </w:tcPr>
          <w:p w14:paraId="6E496D23" w14:textId="77777777" w:rsidR="00A3494E" w:rsidRDefault="00791041">
            <w:pPr>
              <w:pStyle w:val="TableParagraph"/>
              <w:kinsoku w:val="0"/>
              <w:overflowPunct w:val="0"/>
              <w:spacing w:before="6"/>
              <w:ind w:left="35"/>
            </w:pPr>
            <w:r>
              <w:rPr>
                <w:rFonts w:cs="Times New Roman"/>
                <w:color w:val="221F1F"/>
                <w:sz w:val="22"/>
                <w:szCs w:val="22"/>
              </w:rPr>
              <w:t>Sister(s)</w:t>
            </w:r>
            <w:r>
              <w:rPr>
                <w:rFonts w:cs="Times New Roman"/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21F1F"/>
                <w:sz w:val="22"/>
                <w:szCs w:val="22"/>
              </w:rPr>
              <w:t>#</w:t>
            </w:r>
          </w:p>
        </w:tc>
        <w:tc>
          <w:tcPr>
            <w:tcW w:w="1870" w:type="dxa"/>
            <w:tcBorders>
              <w:top w:val="single" w:sz="5" w:space="0" w:color="221F1F"/>
              <w:left w:val="single" w:sz="7" w:space="0" w:color="221F1F"/>
              <w:bottom w:val="single" w:sz="7" w:space="0" w:color="221F1F"/>
              <w:right w:val="single" w:sz="7" w:space="0" w:color="221F1F"/>
            </w:tcBorders>
          </w:tcPr>
          <w:p w14:paraId="11ECC6F3" w14:textId="77777777" w:rsidR="00A3494E" w:rsidRDefault="00A3494E"/>
        </w:tc>
        <w:tc>
          <w:tcPr>
            <w:tcW w:w="919" w:type="dxa"/>
            <w:tcBorders>
              <w:top w:val="single" w:sz="5" w:space="0" w:color="221F1F"/>
              <w:left w:val="single" w:sz="7" w:space="0" w:color="221F1F"/>
              <w:bottom w:val="single" w:sz="7" w:space="0" w:color="221F1F"/>
              <w:right w:val="single" w:sz="7" w:space="0" w:color="221F1F"/>
            </w:tcBorders>
          </w:tcPr>
          <w:p w14:paraId="43991173" w14:textId="77777777" w:rsidR="00A3494E" w:rsidRDefault="00A3494E"/>
        </w:tc>
        <w:tc>
          <w:tcPr>
            <w:tcW w:w="5317" w:type="dxa"/>
            <w:tcBorders>
              <w:top w:val="single" w:sz="5" w:space="0" w:color="221F1F"/>
              <w:left w:val="single" w:sz="7" w:space="0" w:color="221F1F"/>
              <w:bottom w:val="single" w:sz="7" w:space="0" w:color="221F1F"/>
              <w:right w:val="single" w:sz="7" w:space="0" w:color="221F1F"/>
            </w:tcBorders>
          </w:tcPr>
          <w:p w14:paraId="623F32F4" w14:textId="77777777" w:rsidR="00A3494E" w:rsidRDefault="00A3494E"/>
        </w:tc>
      </w:tr>
    </w:tbl>
    <w:p w14:paraId="70140DC7" w14:textId="77777777" w:rsidR="00A3494E" w:rsidRDefault="00A3494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4C617E4F" w14:textId="77777777" w:rsidR="00A3494E" w:rsidRDefault="00A3494E">
      <w:pPr>
        <w:pStyle w:val="BodyText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</w:p>
    <w:p w14:paraId="53376FA5" w14:textId="77777777" w:rsidR="00A3494E" w:rsidRDefault="00791041">
      <w:pPr>
        <w:pStyle w:val="BodyText"/>
        <w:kinsoku w:val="0"/>
        <w:overflowPunct w:val="0"/>
        <w:spacing w:before="0" w:after="61"/>
        <w:ind w:right="321"/>
      </w:pPr>
      <w:r>
        <w:rPr>
          <w:b/>
          <w:bCs/>
          <w:u w:val="thick"/>
        </w:rPr>
        <w:t>Diseases in the family</w:t>
      </w:r>
      <w:proofErr w:type="gramStart"/>
      <w:r>
        <w:rPr>
          <w:b/>
          <w:bCs/>
          <w:u w:val="thick"/>
        </w:rPr>
        <w:t xml:space="preserve">:  </w:t>
      </w:r>
      <w:r>
        <w:rPr>
          <w:i/>
          <w:iCs/>
        </w:rPr>
        <w:t>(</w:t>
      </w:r>
      <w:proofErr w:type="gramEnd"/>
      <w:r>
        <w:rPr>
          <w:i/>
          <w:iCs/>
        </w:rPr>
        <w:t>check all that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apply)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2164"/>
        <w:gridCol w:w="2893"/>
        <w:gridCol w:w="2181"/>
      </w:tblGrid>
      <w:tr w:rsidR="00A3494E" w14:paraId="39CDFF5F" w14:textId="77777777">
        <w:trPr>
          <w:trHeight w:hRule="exact" w:val="359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10C2E9B5" w14:textId="77777777" w:rsidR="00A3494E" w:rsidRDefault="00791041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kinsoku w:val="0"/>
              <w:overflowPunct w:val="0"/>
              <w:spacing w:before="32"/>
              <w:ind w:hanging="271"/>
            </w:pPr>
            <w:r>
              <w:rPr>
                <w:rFonts w:cs="Times New Roman"/>
                <w:sz w:val="22"/>
                <w:szCs w:val="22"/>
              </w:rPr>
              <w:t>Arthritis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208C7349" w14:textId="77777777" w:rsidR="00A3494E" w:rsidRDefault="00791041">
            <w:pPr>
              <w:pStyle w:val="TableParagraph"/>
              <w:numPr>
                <w:ilvl w:val="0"/>
                <w:numId w:val="18"/>
              </w:numPr>
              <w:tabs>
                <w:tab w:val="left" w:pos="703"/>
              </w:tabs>
              <w:kinsoku w:val="0"/>
              <w:overflowPunct w:val="0"/>
              <w:spacing w:before="32"/>
            </w:pPr>
            <w:r>
              <w:rPr>
                <w:rFonts w:cs="Times New Roman"/>
                <w:sz w:val="22"/>
                <w:szCs w:val="22"/>
              </w:rPr>
              <w:t>Cancer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72F89A4" w14:textId="77777777" w:rsidR="00A3494E" w:rsidRDefault="00791041">
            <w:pPr>
              <w:pStyle w:val="TableParagraph"/>
              <w:numPr>
                <w:ilvl w:val="0"/>
                <w:numId w:val="17"/>
              </w:numPr>
              <w:tabs>
                <w:tab w:val="left" w:pos="699"/>
              </w:tabs>
              <w:kinsoku w:val="0"/>
              <w:overflowPunct w:val="0"/>
              <w:spacing w:before="32"/>
            </w:pPr>
            <w:r>
              <w:rPr>
                <w:rFonts w:cs="Times New Roman"/>
                <w:sz w:val="22"/>
                <w:szCs w:val="22"/>
              </w:rPr>
              <w:t>Depression/Anxiety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05C0356B" w14:textId="77777777" w:rsidR="00A3494E" w:rsidRDefault="00791041">
            <w:pPr>
              <w:pStyle w:val="TableParagraph"/>
              <w:numPr>
                <w:ilvl w:val="0"/>
                <w:numId w:val="16"/>
              </w:numPr>
              <w:tabs>
                <w:tab w:val="left" w:pos="687"/>
              </w:tabs>
              <w:kinsoku w:val="0"/>
              <w:overflowPunct w:val="0"/>
              <w:spacing w:before="32"/>
            </w:pPr>
            <w:r>
              <w:rPr>
                <w:rFonts w:cs="Times New Roman"/>
                <w:sz w:val="22"/>
                <w:szCs w:val="22"/>
              </w:rPr>
              <w:t>High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cholesterol</w:t>
            </w:r>
          </w:p>
        </w:tc>
      </w:tr>
      <w:tr w:rsidR="00A3494E" w14:paraId="1563EAE0" w14:textId="77777777">
        <w:trPr>
          <w:trHeight w:hRule="exact" w:val="286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2ECAAD83" w14:textId="77777777" w:rsidR="00A3494E" w:rsidRDefault="00791041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Addiction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problems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306F57CD" w14:textId="77777777" w:rsidR="00A3494E" w:rsidRDefault="00791041">
            <w:pPr>
              <w:pStyle w:val="TableParagraph"/>
              <w:numPr>
                <w:ilvl w:val="0"/>
                <w:numId w:val="14"/>
              </w:numPr>
              <w:tabs>
                <w:tab w:val="left" w:pos="1035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Breast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A882BD0" w14:textId="77777777" w:rsidR="00A3494E" w:rsidRDefault="00791041">
            <w:pPr>
              <w:pStyle w:val="TableParagraph"/>
              <w:numPr>
                <w:ilvl w:val="0"/>
                <w:numId w:val="13"/>
              </w:numPr>
              <w:tabs>
                <w:tab w:val="left" w:pos="699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Diabetes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1505AA53" w14:textId="77777777" w:rsidR="00A3494E" w:rsidRDefault="00791041">
            <w:pPr>
              <w:pStyle w:val="TableParagraph"/>
              <w:numPr>
                <w:ilvl w:val="0"/>
                <w:numId w:val="12"/>
              </w:numPr>
              <w:tabs>
                <w:tab w:val="left" w:pos="687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Kidney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</w:t>
            </w:r>
          </w:p>
        </w:tc>
      </w:tr>
      <w:tr w:rsidR="00A3494E" w14:paraId="47DE1E01" w14:textId="77777777">
        <w:trPr>
          <w:trHeight w:hRule="exact" w:val="286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35365A1C" w14:textId="77777777" w:rsidR="00A3494E" w:rsidRDefault="0079104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Bleeding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problems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012BA9A2" w14:textId="77777777" w:rsidR="00A3494E" w:rsidRDefault="00791041">
            <w:pPr>
              <w:pStyle w:val="TableParagraph"/>
              <w:numPr>
                <w:ilvl w:val="0"/>
                <w:numId w:val="10"/>
              </w:numPr>
              <w:tabs>
                <w:tab w:val="left" w:pos="1035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Colon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3176DF1" w14:textId="77777777" w:rsidR="00A3494E" w:rsidRDefault="00791041">
            <w:pPr>
              <w:pStyle w:val="TableParagraph"/>
              <w:numPr>
                <w:ilvl w:val="0"/>
                <w:numId w:val="9"/>
              </w:numPr>
              <w:tabs>
                <w:tab w:val="left" w:pos="699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Heart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34E171F9" w14:textId="77777777" w:rsidR="00A3494E" w:rsidRDefault="00791041">
            <w:pPr>
              <w:pStyle w:val="TableParagraph"/>
              <w:numPr>
                <w:ilvl w:val="0"/>
                <w:numId w:val="8"/>
              </w:numPr>
              <w:tabs>
                <w:tab w:val="left" w:pos="687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Liver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disease</w:t>
            </w:r>
          </w:p>
        </w:tc>
      </w:tr>
      <w:tr w:rsidR="00A3494E" w14:paraId="50FF530E" w14:textId="77777777">
        <w:trPr>
          <w:trHeight w:hRule="exact" w:val="286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2F31F4ED" w14:textId="77777777" w:rsidR="00A3494E" w:rsidRDefault="00A3494E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2A8E011D" w14:textId="77777777" w:rsidR="00A3494E" w:rsidRDefault="00791041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Prostate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4CD8749" w14:textId="77777777" w:rsidR="00A3494E" w:rsidRDefault="00791041">
            <w:pPr>
              <w:pStyle w:val="TableParagraph"/>
              <w:numPr>
                <w:ilvl w:val="0"/>
                <w:numId w:val="6"/>
              </w:numPr>
              <w:tabs>
                <w:tab w:val="left" w:pos="699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High blood</w:t>
            </w:r>
            <w:r>
              <w:rPr>
                <w:rFonts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pressure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7BCBB583" w14:textId="77777777" w:rsidR="00A3494E" w:rsidRDefault="00791041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Mental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Illness</w:t>
            </w:r>
          </w:p>
        </w:tc>
      </w:tr>
      <w:tr w:rsidR="00A3494E" w14:paraId="3A0F73F5" w14:textId="77777777">
        <w:trPr>
          <w:trHeight w:hRule="exact" w:val="27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6E2232A6" w14:textId="77777777" w:rsidR="00A3494E" w:rsidRDefault="00A3494E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30FE0018" w14:textId="77777777" w:rsidR="00A3494E" w:rsidRDefault="00791041">
            <w:pPr>
              <w:pStyle w:val="TableParagraph"/>
              <w:numPr>
                <w:ilvl w:val="0"/>
                <w:numId w:val="4"/>
              </w:numPr>
              <w:tabs>
                <w:tab w:val="left" w:pos="1035"/>
              </w:tabs>
              <w:kinsoku w:val="0"/>
              <w:overflowPunct w:val="0"/>
              <w:spacing w:line="264" w:lineRule="exact"/>
            </w:pPr>
            <w:r>
              <w:rPr>
                <w:rFonts w:cs="Times New Roman"/>
                <w:sz w:val="22"/>
                <w:szCs w:val="22"/>
              </w:rPr>
              <w:t>Other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B5660E1" w14:textId="77777777" w:rsidR="00A3494E" w:rsidRDefault="00A3494E"/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BCF4824" w14:textId="77777777" w:rsidR="00A3494E" w:rsidRDefault="00A3494E"/>
        </w:tc>
      </w:tr>
    </w:tbl>
    <w:p w14:paraId="7DE04089" w14:textId="77777777" w:rsidR="00A3494E" w:rsidRDefault="00791041">
      <w:pPr>
        <w:pStyle w:val="Heading1"/>
        <w:kinsoku w:val="0"/>
        <w:overflowPunct w:val="0"/>
        <w:spacing w:before="12"/>
        <w:ind w:right="321"/>
        <w:rPr>
          <w:b w:val="0"/>
          <w:bCs w:val="0"/>
          <w:u w:val="none"/>
        </w:rPr>
      </w:pPr>
      <w:r>
        <w:rPr>
          <w:u w:val="thick"/>
        </w:rPr>
        <w:t>Social</w:t>
      </w:r>
      <w:r>
        <w:rPr>
          <w:spacing w:val="-4"/>
          <w:u w:val="thick"/>
        </w:rPr>
        <w:t xml:space="preserve"> </w:t>
      </w:r>
      <w:r>
        <w:rPr>
          <w:u w:val="thick"/>
        </w:rPr>
        <w:t>History:</w:t>
      </w:r>
    </w:p>
    <w:p w14:paraId="1F18D35D" w14:textId="77777777" w:rsidR="00A3494E" w:rsidRDefault="00791041">
      <w:pPr>
        <w:pStyle w:val="BodyText"/>
        <w:kinsoku w:val="0"/>
        <w:overflowPunct w:val="0"/>
        <w:spacing w:before="123"/>
        <w:ind w:right="321"/>
        <w:rPr>
          <w:rFonts w:ascii="Segoe UI Symbol" w:hAnsi="Segoe UI Symbol" w:cs="Segoe UI Symbol"/>
        </w:rPr>
      </w:pPr>
      <w:r>
        <w:t xml:space="preserve">Do you live:  Alone </w:t>
      </w:r>
      <w:r>
        <w:rPr>
          <w:rFonts w:ascii="Segoe UI Symbol" w:hAnsi="Segoe UI Symbol" w:cs="Segoe UI Symbol"/>
        </w:rPr>
        <w:t xml:space="preserve">☐ </w:t>
      </w:r>
      <w:r>
        <w:t xml:space="preserve">with Spouse or Partner </w:t>
      </w:r>
      <w:r>
        <w:rPr>
          <w:rFonts w:ascii="Segoe UI Symbol" w:hAnsi="Segoe UI Symbol" w:cs="Segoe UI Symbol"/>
        </w:rPr>
        <w:t xml:space="preserve">☐ </w:t>
      </w:r>
      <w:r>
        <w:t xml:space="preserve">with Family </w:t>
      </w:r>
      <w:r>
        <w:rPr>
          <w:rFonts w:ascii="Segoe UI Symbol" w:hAnsi="Segoe UI Symbol" w:cs="Segoe UI Symbol"/>
        </w:rPr>
        <w:t xml:space="preserve">☐ </w:t>
      </w:r>
      <w:r>
        <w:t xml:space="preserve">Other  </w:t>
      </w:r>
      <w:r>
        <w:rPr>
          <w:spacing w:val="21"/>
        </w:rPr>
        <w:t xml:space="preserve"> </w:t>
      </w:r>
      <w:r>
        <w:rPr>
          <w:rFonts w:ascii="Segoe UI Symbol" w:hAnsi="Segoe UI Symbol" w:cs="Segoe UI Symbol"/>
        </w:rPr>
        <w:t>☐</w:t>
      </w:r>
    </w:p>
    <w:p w14:paraId="1671598D" w14:textId="77777777" w:rsidR="00A3494E" w:rsidRDefault="00791041">
      <w:pPr>
        <w:pStyle w:val="BodyText"/>
        <w:tabs>
          <w:tab w:val="left" w:pos="10038"/>
        </w:tabs>
        <w:kinsoku w:val="0"/>
        <w:overflowPunct w:val="0"/>
        <w:spacing w:before="145"/>
        <w:ind w:right="321"/>
      </w:pPr>
      <w:r>
        <w:t>Who do you rely on for support and</w:t>
      </w:r>
      <w:r>
        <w:rPr>
          <w:spacing w:val="-9"/>
        </w:rPr>
        <w:t xml:space="preserve"> </w:t>
      </w:r>
      <w:r>
        <w:t>help?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D40E5" w14:textId="77777777" w:rsidR="00E615C4" w:rsidRDefault="00791041" w:rsidP="00E615C4">
      <w:pPr>
        <w:pStyle w:val="BodyText"/>
        <w:tabs>
          <w:tab w:val="left" w:pos="5048"/>
          <w:tab w:val="left" w:pos="6955"/>
          <w:tab w:val="left" w:pos="7641"/>
          <w:tab w:val="left" w:pos="10859"/>
        </w:tabs>
        <w:kinsoku w:val="0"/>
        <w:overflowPunct w:val="0"/>
        <w:spacing w:before="128" w:line="360" w:lineRule="auto"/>
        <w:ind w:right="321"/>
        <w:rPr>
          <w:u w:val="single"/>
        </w:rPr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smoke?</w:t>
      </w:r>
      <w:r>
        <w:t xml:space="preserve">  </w:t>
      </w:r>
      <w:r>
        <w:rPr>
          <w:rFonts w:ascii="Segoe UI Symbol" w:hAnsi="Segoe UI Symbol" w:cs="Segoe UI Symbol"/>
        </w:rPr>
        <w:t xml:space="preserve">☐ </w:t>
      </w:r>
      <w:r>
        <w:rPr>
          <w:spacing w:val="-1"/>
        </w:rPr>
        <w:t>Currently</w:t>
      </w:r>
      <w:r>
        <w:t xml:space="preserve"> </w:t>
      </w:r>
      <w:r>
        <w:rPr>
          <w:rFonts w:ascii="Segoe UI Symbol" w:hAnsi="Segoe UI Symbol" w:cs="Segoe UI Symbol"/>
        </w:rPr>
        <w:t xml:space="preserve">☐ </w:t>
      </w:r>
      <w:r>
        <w:t>Past</w:t>
      </w:r>
      <w:r>
        <w:rPr>
          <w:spacing w:val="5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spacing w:val="-4"/>
        </w:rPr>
        <w:t xml:space="preserve"> </w:t>
      </w:r>
      <w:r>
        <w:rPr>
          <w:spacing w:val="-1"/>
        </w:rPr>
        <w:t>Never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</w:rPr>
        <w:t>packs/day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</w:rPr>
        <w:t>years</w:t>
      </w:r>
      <w:r>
        <w:rPr>
          <w:spacing w:val="-1"/>
        </w:rPr>
        <w:tab/>
        <w:t>Date</w:t>
      </w:r>
      <w:r>
        <w:rPr>
          <w:spacing w:val="4"/>
        </w:rPr>
        <w:t xml:space="preserve"> </w:t>
      </w:r>
      <w:r>
        <w:rPr>
          <w:spacing w:val="-1"/>
        </w:rPr>
        <w:t>quit: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2E552" w14:textId="77777777" w:rsidR="00E615C4" w:rsidRDefault="006F77A7" w:rsidP="00E615C4">
      <w:pPr>
        <w:pStyle w:val="BodyText"/>
        <w:tabs>
          <w:tab w:val="left" w:pos="5048"/>
          <w:tab w:val="left" w:pos="6955"/>
          <w:tab w:val="left" w:pos="7641"/>
          <w:tab w:val="left" w:pos="10859"/>
        </w:tabs>
        <w:kinsoku w:val="0"/>
        <w:overflowPunct w:val="0"/>
        <w:spacing w:before="128" w:line="360" w:lineRule="auto"/>
        <w:ind w:right="321"/>
        <w:rPr>
          <w:u w:val="single"/>
        </w:rPr>
      </w:pPr>
      <w:r>
        <w:t xml:space="preserve">Do you use a vape pen?   </w:t>
      </w:r>
      <w:r w:rsidRPr="55254735">
        <w:rPr>
          <w:rFonts w:ascii="Segoe UI Symbol" w:hAnsi="Segoe UI Symbol" w:cs="Segoe UI Symbol"/>
        </w:rPr>
        <w:t xml:space="preserve">☐ </w:t>
      </w:r>
      <w:proofErr w:type="gramStart"/>
      <w:r w:rsidRPr="55254735">
        <w:rPr>
          <w:rFonts w:eastAsia="Times New Roman"/>
        </w:rPr>
        <w:t>Currently  ☐</w:t>
      </w:r>
      <w:proofErr w:type="gramEnd"/>
      <w:r w:rsidRPr="55254735">
        <w:rPr>
          <w:rFonts w:eastAsia="Times New Roman"/>
        </w:rPr>
        <w:t xml:space="preserve"> Never    Do you use an e-cigarette?  ☐ </w:t>
      </w:r>
      <w:proofErr w:type="gramStart"/>
      <w:r w:rsidRPr="55254735">
        <w:rPr>
          <w:rFonts w:eastAsia="Times New Roman"/>
        </w:rPr>
        <w:t>Currently  ☐</w:t>
      </w:r>
      <w:proofErr w:type="gramEnd"/>
      <w:r w:rsidRPr="55254735">
        <w:rPr>
          <w:rFonts w:eastAsia="Times New Roman"/>
        </w:rPr>
        <w:t xml:space="preserve">  Never</w:t>
      </w:r>
    </w:p>
    <w:p w14:paraId="158523A2" w14:textId="718E63AD" w:rsidR="00A3494E" w:rsidRPr="00E615C4" w:rsidRDefault="00791041" w:rsidP="00E615C4">
      <w:pPr>
        <w:pStyle w:val="BodyText"/>
        <w:tabs>
          <w:tab w:val="left" w:pos="5048"/>
          <w:tab w:val="left" w:pos="6955"/>
          <w:tab w:val="left" w:pos="7641"/>
          <w:tab w:val="left" w:pos="10859"/>
        </w:tabs>
        <w:kinsoku w:val="0"/>
        <w:overflowPunct w:val="0"/>
        <w:spacing w:before="128" w:line="360" w:lineRule="auto"/>
        <w:ind w:right="321"/>
        <w:rPr>
          <w:u w:val="single"/>
        </w:rPr>
      </w:pPr>
      <w:r>
        <w:rPr>
          <w:w w:val="30"/>
          <w:u w:val="single"/>
        </w:rPr>
        <w:t xml:space="preserve"> </w:t>
      </w:r>
      <w:r>
        <w:t xml:space="preserve"> If </w:t>
      </w:r>
      <w:proofErr w:type="gramStart"/>
      <w:r>
        <w:t>you do</w:t>
      </w:r>
      <w:proofErr w:type="gramEnd"/>
      <w:r>
        <w:t xml:space="preserve"> smoke, are you interested in quitting?  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  <w:spacing w:val="-26"/>
        </w:rPr>
        <w:t xml:space="preserve"> </w:t>
      </w:r>
      <w:r>
        <w:t>NO</w:t>
      </w:r>
    </w:p>
    <w:p w14:paraId="2FB4B42D" w14:textId="77777777" w:rsidR="00A3494E" w:rsidRDefault="00791041">
      <w:pPr>
        <w:pStyle w:val="BodyText"/>
        <w:kinsoku w:val="0"/>
        <w:overflowPunct w:val="0"/>
        <w:spacing w:before="0"/>
        <w:ind w:right="321"/>
      </w:pPr>
      <w:r>
        <w:t xml:space="preserve">Other nicotine use  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  <w:spacing w:val="-18"/>
        </w:rPr>
        <w:t xml:space="preserve"> </w:t>
      </w:r>
      <w:r>
        <w:t>NO</w:t>
      </w:r>
    </w:p>
    <w:p w14:paraId="4270F046" w14:textId="77777777" w:rsidR="00A3494E" w:rsidRDefault="00791041">
      <w:pPr>
        <w:pStyle w:val="BodyText"/>
        <w:tabs>
          <w:tab w:val="left" w:pos="3293"/>
        </w:tabs>
        <w:kinsoku w:val="0"/>
        <w:overflowPunct w:val="0"/>
        <w:spacing w:before="112"/>
        <w:ind w:right="321"/>
        <w:rPr>
          <w:rFonts w:eastAsia="MS Gothic"/>
        </w:rPr>
      </w:pPr>
      <w:r>
        <w:t xml:space="preserve">Exposure to </w:t>
      </w:r>
      <w:proofErr w:type="gramStart"/>
      <w:r>
        <w:t>second</w:t>
      </w:r>
      <w:r>
        <w:rPr>
          <w:spacing w:val="-4"/>
        </w:rPr>
        <w:t xml:space="preserve"> </w:t>
      </w:r>
      <w:r>
        <w:t>hand</w:t>
      </w:r>
      <w:proofErr w:type="gramEnd"/>
      <w:r>
        <w:rPr>
          <w:spacing w:val="-2"/>
        </w:rPr>
        <w:t xml:space="preserve"> </w:t>
      </w:r>
      <w:r>
        <w:t>smoke?</w:t>
      </w:r>
      <w:r>
        <w:tab/>
      </w:r>
      <w:r>
        <w:rPr>
          <w:rFonts w:ascii="MS Gothic" w:eastAsia="MS Gothic" w:cs="MS Gothic" w:hint="eastAsia"/>
        </w:rPr>
        <w:t>☐</w:t>
      </w:r>
      <w:r>
        <w:rPr>
          <w:rFonts w:ascii="MS Gothic" w:eastAsia="MS Gothic" w:cs="MS Gothic"/>
        </w:rPr>
        <w:t xml:space="preserve"> </w:t>
      </w:r>
      <w:r>
        <w:rPr>
          <w:rFonts w:eastAsia="MS Gothic"/>
        </w:rPr>
        <w:t xml:space="preserve">YES </w:t>
      </w:r>
      <w:r>
        <w:rPr>
          <w:rFonts w:ascii="MS Gothic" w:eastAsia="MS Gothic" w:cs="MS Gothic" w:hint="eastAsia"/>
        </w:rPr>
        <w:t>☐</w:t>
      </w:r>
      <w:r>
        <w:rPr>
          <w:rFonts w:ascii="MS Gothic" w:eastAsia="MS Gothic" w:cs="MS Gothic"/>
          <w:spacing w:val="-56"/>
        </w:rPr>
        <w:t xml:space="preserve"> </w:t>
      </w:r>
      <w:r>
        <w:rPr>
          <w:rFonts w:eastAsia="MS Gothic"/>
        </w:rPr>
        <w:t>NO</w:t>
      </w:r>
    </w:p>
    <w:p w14:paraId="01BE83AD" w14:textId="77777777" w:rsidR="00A3494E" w:rsidRDefault="00791041">
      <w:pPr>
        <w:pStyle w:val="BodyText"/>
        <w:tabs>
          <w:tab w:val="left" w:pos="4652"/>
          <w:tab w:val="left" w:pos="6716"/>
          <w:tab w:val="left" w:pos="10487"/>
        </w:tabs>
        <w:kinsoku w:val="0"/>
        <w:overflowPunct w:val="0"/>
        <w:spacing w:before="156" w:line="360" w:lineRule="auto"/>
        <w:ind w:right="693"/>
      </w:pPr>
      <w:r>
        <w:t xml:space="preserve">Do you drink alcohol? 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t xml:space="preserve">NO  </w:t>
      </w:r>
      <w:r>
        <w:rPr>
          <w:rFonts w:ascii="Segoe UI Symbol" w:hAnsi="Segoe UI Symbol" w:cs="Segoe UI Symbol"/>
        </w:rPr>
        <w:t xml:space="preserve">☐ </w:t>
      </w:r>
      <w:r>
        <w:t xml:space="preserve">Beer  </w:t>
      </w:r>
      <w:r>
        <w:rPr>
          <w:rFonts w:ascii="Segoe UI Symbol" w:hAnsi="Segoe UI Symbol" w:cs="Segoe UI Symbol"/>
        </w:rPr>
        <w:t xml:space="preserve">☐ </w:t>
      </w:r>
      <w:r>
        <w:t>Wine</w:t>
      </w:r>
      <w:r>
        <w:rPr>
          <w:spacing w:val="21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spacing w:val="-7"/>
        </w:rPr>
        <w:t xml:space="preserve"> </w:t>
      </w:r>
      <w:r>
        <w:t>Liquor</w:t>
      </w:r>
      <w:r>
        <w:tab/>
        <w:t>How many drinks</w:t>
      </w:r>
      <w:r>
        <w:rPr>
          <w:spacing w:val="-1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How many caffeinated beverages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day?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Coffee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t xml:space="preserve">Tea  </w:t>
      </w:r>
      <w:r>
        <w:rPr>
          <w:rFonts w:ascii="Segoe UI Symbol" w:hAnsi="Segoe UI Symbol" w:cs="Segoe UI Symbol"/>
        </w:rPr>
        <w:t xml:space="preserve">☐ </w:t>
      </w:r>
      <w:r>
        <w:t xml:space="preserve">Sodas  </w:t>
      </w:r>
      <w:r>
        <w:rPr>
          <w:rFonts w:ascii="Segoe UI Symbol" w:hAnsi="Segoe UI Symbol" w:cs="Segoe UI Symbol"/>
        </w:rPr>
        <w:t xml:space="preserve">☐ </w:t>
      </w:r>
      <w:r>
        <w:t>Energy</w:t>
      </w:r>
      <w:r>
        <w:rPr>
          <w:spacing w:val="-31"/>
        </w:rPr>
        <w:t xml:space="preserve"> </w:t>
      </w:r>
      <w:r>
        <w:t>Supplements</w:t>
      </w:r>
    </w:p>
    <w:p w14:paraId="04CE39F3" w14:textId="77777777" w:rsidR="00A3494E" w:rsidRDefault="00791041">
      <w:pPr>
        <w:pStyle w:val="BodyText"/>
        <w:kinsoku w:val="0"/>
        <w:overflowPunct w:val="0"/>
        <w:spacing w:before="0" w:line="290" w:lineRule="exact"/>
        <w:ind w:right="321"/>
      </w:pPr>
      <w:r>
        <w:t xml:space="preserve">Any recreational drug </w:t>
      </w:r>
      <w:proofErr w:type="gramStart"/>
      <w:r>
        <w:t>use</w:t>
      </w:r>
      <w:proofErr w:type="gramEnd"/>
      <w:r>
        <w:t xml:space="preserve">? 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  <w:spacing w:val="-21"/>
        </w:rPr>
        <w:t xml:space="preserve"> </w:t>
      </w:r>
      <w:r>
        <w:t>NO</w:t>
      </w:r>
    </w:p>
    <w:p w14:paraId="7691D84C" w14:textId="77777777" w:rsidR="00A3494E" w:rsidRDefault="00791041">
      <w:pPr>
        <w:pStyle w:val="BodyText"/>
        <w:tabs>
          <w:tab w:val="left" w:pos="7195"/>
        </w:tabs>
        <w:kinsoku w:val="0"/>
        <w:overflowPunct w:val="0"/>
        <w:spacing w:before="145"/>
        <w:ind w:right="321"/>
      </w:pPr>
      <w:r>
        <w:t>Type: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23D535" w14:textId="77777777" w:rsidR="00A3494E" w:rsidRDefault="00791041">
      <w:pPr>
        <w:pStyle w:val="BodyText"/>
        <w:tabs>
          <w:tab w:val="left" w:pos="7583"/>
          <w:tab w:val="left" w:pos="10912"/>
        </w:tabs>
        <w:kinsoku w:val="0"/>
        <w:overflowPunct w:val="0"/>
        <w:spacing w:before="128" w:line="360" w:lineRule="auto"/>
        <w:ind w:right="268"/>
      </w:pPr>
      <w:r>
        <w:t xml:space="preserve">Do you exercise regularly? 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t>NO   If so how many times</w:t>
      </w:r>
      <w:r>
        <w:rPr>
          <w:spacing w:val="-32"/>
        </w:rPr>
        <w:t xml:space="preserve"> </w:t>
      </w:r>
      <w:r>
        <w:t>per week?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exercise: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Do</w:t>
      </w:r>
      <w:proofErr w:type="gramEnd"/>
      <w:r>
        <w:t xml:space="preserve"> you feel safe in your home? 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  <w:spacing w:val="-23"/>
        </w:rPr>
        <w:t xml:space="preserve"> </w:t>
      </w:r>
      <w:r>
        <w:t>NO</w:t>
      </w:r>
    </w:p>
    <w:p w14:paraId="7DB73BAD" w14:textId="77777777" w:rsidR="00A3494E" w:rsidRDefault="00791041">
      <w:pPr>
        <w:pStyle w:val="BodyText"/>
        <w:tabs>
          <w:tab w:val="left" w:pos="5754"/>
          <w:tab w:val="left" w:pos="6088"/>
        </w:tabs>
        <w:kinsoku w:val="0"/>
        <w:overflowPunct w:val="0"/>
        <w:spacing w:before="0"/>
        <w:ind w:right="321"/>
      </w:pPr>
      <w:r>
        <w:t>How many hours of sleep do you get</w:t>
      </w:r>
      <w:r>
        <w:rPr>
          <w:spacing w:val="-8"/>
        </w:rPr>
        <w:t xml:space="preserve"> </w:t>
      </w:r>
      <w:r>
        <w:t>per night?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Do you wake feeling well rested? 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  <w:spacing w:val="-23"/>
        </w:rPr>
        <w:t xml:space="preserve"> </w:t>
      </w:r>
      <w:r>
        <w:t>NO</w:t>
      </w:r>
    </w:p>
    <w:p w14:paraId="79794B7D" w14:textId="77777777" w:rsidR="00A3494E" w:rsidRDefault="00A3494E">
      <w:pPr>
        <w:pStyle w:val="BodyText"/>
        <w:tabs>
          <w:tab w:val="left" w:pos="5754"/>
          <w:tab w:val="left" w:pos="6088"/>
        </w:tabs>
        <w:kinsoku w:val="0"/>
        <w:overflowPunct w:val="0"/>
        <w:spacing w:before="0"/>
        <w:ind w:right="321"/>
        <w:sectPr w:rsidR="00A3494E">
          <w:headerReference w:type="default" r:id="rId9"/>
          <w:pgSz w:w="12240" w:h="15840"/>
          <w:pgMar w:top="1960" w:right="460" w:bottom="1200" w:left="580" w:header="495" w:footer="1015" w:gutter="0"/>
          <w:cols w:space="720" w:equalWidth="0">
            <w:col w:w="11200"/>
          </w:cols>
          <w:noEndnote/>
        </w:sectPr>
      </w:pPr>
    </w:p>
    <w:p w14:paraId="0B02C210" w14:textId="77777777" w:rsidR="00A3494E" w:rsidRDefault="005B52F1" w:rsidP="0B1DA869">
      <w:pPr>
        <w:pStyle w:val="Heading1"/>
        <w:kinsoku w:val="0"/>
        <w:overflowPunct w:val="0"/>
        <w:spacing w:before="0" w:line="252" w:lineRule="exact"/>
        <w:ind w:left="0"/>
        <w:rPr>
          <w:b w:val="0"/>
          <w:bCs w:val="0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881372F" wp14:editId="202EE802">
                <wp:simplePos x="0" y="0"/>
                <wp:positionH relativeFrom="page">
                  <wp:posOffset>2876550</wp:posOffset>
                </wp:positionH>
                <wp:positionV relativeFrom="page">
                  <wp:posOffset>8033385</wp:posOffset>
                </wp:positionV>
                <wp:extent cx="135255" cy="140335"/>
                <wp:effectExtent l="0" t="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D4E01" w14:textId="4CF20072" w:rsidR="00A3494E" w:rsidRDefault="00A3494E">
                            <w:pPr>
                              <w:pStyle w:val="BodyText"/>
                              <w:kinsoku w:val="0"/>
                              <w:overflowPunct w:val="0"/>
                              <w:spacing w:before="0" w:line="221" w:lineRule="exact"/>
                              <w:ind w:left="0"/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1372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26.5pt;margin-top:632.55pt;width:10.65pt;height:1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" o:allowincell="f" filled="f" stroked="f">
                <v:textbox inset="0,0,0,0">
                  <w:txbxContent>
                    <w:p w14:paraId="6C8D4E01" w14:textId="4CF20072" w:rsidR="00A3494E" w:rsidRDefault="00A3494E">
                      <w:pPr>
                        <w:pStyle w:val="BodyText"/>
                        <w:kinsoku w:val="0"/>
                        <w:overflowPunct w:val="0"/>
                        <w:spacing w:before="0" w:line="221" w:lineRule="exact"/>
                        <w:ind w:left="0"/>
                        <w:rPr>
                          <w:rFonts w:ascii="Segoe UI Symbol" w:hAnsi="Segoe UI Symbol" w:cs="Segoe UI Symbo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1041">
        <w:rPr>
          <w:u w:val="thick"/>
        </w:rPr>
        <w:t>Preventative</w:t>
      </w:r>
      <w:r w:rsidR="00791041">
        <w:rPr>
          <w:spacing w:val="-4"/>
          <w:u w:val="thick"/>
        </w:rPr>
        <w:t xml:space="preserve"> </w:t>
      </w:r>
      <w:r w:rsidR="00791041">
        <w:rPr>
          <w:u w:val="thick"/>
        </w:rPr>
        <w:t>Care:</w:t>
      </w:r>
    </w:p>
    <w:p w14:paraId="03DBA6B3" w14:textId="77777777" w:rsidR="00A3494E" w:rsidRDefault="00A3494E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C96CE10" w14:textId="169360CF" w:rsidR="00A3494E" w:rsidRDefault="00791041">
      <w:pPr>
        <w:pStyle w:val="BodyText"/>
        <w:tabs>
          <w:tab w:val="left" w:pos="5996"/>
        </w:tabs>
        <w:kinsoku w:val="0"/>
        <w:overflowPunct w:val="0"/>
        <w:ind w:left="260"/>
      </w:pPr>
      <w:r>
        <w:t>Date of last Colon and Rectal</w:t>
      </w:r>
      <w:r>
        <w:rPr>
          <w:spacing w:val="-10"/>
        </w:rPr>
        <w:t xml:space="preserve"> </w:t>
      </w:r>
      <w:r>
        <w:t>Screening</w:t>
      </w:r>
      <w:r w:rsidR="009C0036">
        <w:t>/Location/Provider</w:t>
      </w:r>
      <w:r>
        <w:t>:</w:t>
      </w:r>
      <w:r>
        <w:rPr>
          <w:u w:val="single"/>
        </w:rPr>
        <w:t xml:space="preserve"> </w:t>
      </w:r>
      <w:r w:rsidR="009C0036">
        <w:rPr>
          <w:u w:val="single"/>
        </w:rPr>
        <w:t>_____________________________</w:t>
      </w:r>
      <w:r>
        <w:rPr>
          <w:u w:val="single"/>
        </w:rPr>
        <w:tab/>
      </w:r>
    </w:p>
    <w:p w14:paraId="606BF5A8" w14:textId="6610467F" w:rsidR="00A3494E" w:rsidRDefault="00791041">
      <w:pPr>
        <w:pStyle w:val="BodyText"/>
        <w:tabs>
          <w:tab w:val="left" w:pos="8146"/>
        </w:tabs>
        <w:kinsoku w:val="0"/>
        <w:overflowPunct w:val="0"/>
        <w:spacing w:before="128"/>
        <w:ind w:left="260"/>
      </w:pPr>
      <w:r>
        <w:t xml:space="preserve">Have you had a bone density (DEXA) exam? </w:t>
      </w:r>
      <w:r>
        <w:rPr>
          <w:rFonts w:ascii="Segoe UI Symbol" w:hAnsi="Segoe UI Symbol" w:cs="Segoe UI Symbol"/>
        </w:rPr>
        <w:t xml:space="preserve">☐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Date</w:t>
      </w:r>
      <w:r w:rsidR="009C0036">
        <w:t>/Location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C0036">
        <w:rPr>
          <w:u w:val="single"/>
        </w:rPr>
        <w:t>___________</w:t>
      </w:r>
    </w:p>
    <w:p w14:paraId="28BC1090" w14:textId="491746BA" w:rsidR="00A3494E" w:rsidRDefault="00791041">
      <w:pPr>
        <w:pStyle w:val="BodyText"/>
        <w:tabs>
          <w:tab w:val="left" w:pos="4038"/>
          <w:tab w:val="left" w:pos="7942"/>
        </w:tabs>
        <w:kinsoku w:val="0"/>
        <w:overflowPunct w:val="0"/>
        <w:spacing w:before="145"/>
        <w:ind w:left="260"/>
      </w:pPr>
      <w:r>
        <w:t>Date</w:t>
      </w:r>
      <w:r w:rsidR="004A20A3">
        <w:t>/Location</w:t>
      </w:r>
      <w:r>
        <w:t xml:space="preserve"> of last</w:t>
      </w:r>
      <w:r>
        <w:rPr>
          <w:spacing w:val="-6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exam: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20A3">
        <w:rPr>
          <w:u w:val="single"/>
        </w:rPr>
        <w:t>___</w:t>
      </w:r>
      <w:r>
        <w:t>Date</w:t>
      </w:r>
      <w:r w:rsidR="004A20A3">
        <w:t>/Location</w:t>
      </w:r>
      <w:r>
        <w:t xml:space="preserve"> of last dental</w:t>
      </w:r>
      <w:r>
        <w:rPr>
          <w:spacing w:val="-9"/>
        </w:rPr>
        <w:t xml:space="preserve"> </w:t>
      </w:r>
      <w:r>
        <w:t>exam: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20A3">
        <w:rPr>
          <w:u w:val="single"/>
        </w:rPr>
        <w:t>_____________</w:t>
      </w:r>
    </w:p>
    <w:p w14:paraId="51D438AE" w14:textId="77777777" w:rsidR="00A3494E" w:rsidRDefault="00A3494E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14:paraId="558F5948" w14:textId="77777777" w:rsidR="00A3494E" w:rsidRDefault="00791041">
      <w:pPr>
        <w:pStyle w:val="Heading1"/>
        <w:tabs>
          <w:tab w:val="left" w:pos="3883"/>
          <w:tab w:val="left" w:pos="5204"/>
          <w:tab w:val="left" w:pos="7945"/>
        </w:tabs>
        <w:kinsoku w:val="0"/>
        <w:overflowPunct w:val="0"/>
        <w:ind w:left="980"/>
        <w:rPr>
          <w:b w:val="0"/>
          <w:bCs w:val="0"/>
          <w:spacing w:val="-2"/>
          <w:u w:val="none"/>
        </w:rPr>
      </w:pPr>
      <w:r>
        <w:rPr>
          <w:spacing w:val="-1"/>
          <w:u w:val="none"/>
        </w:rPr>
        <w:t>Immunizations</w:t>
      </w:r>
      <w:r>
        <w:rPr>
          <w:spacing w:val="-1"/>
          <w:u w:val="none"/>
        </w:rPr>
        <w:tab/>
        <w:t>Date</w:t>
      </w:r>
      <w:r>
        <w:rPr>
          <w:spacing w:val="-1"/>
          <w:u w:val="none"/>
        </w:rPr>
        <w:tab/>
        <w:t>Immunizations</w:t>
      </w:r>
      <w:r>
        <w:rPr>
          <w:spacing w:val="-1"/>
          <w:u w:val="none"/>
        </w:rPr>
        <w:tab/>
      </w:r>
      <w:r>
        <w:rPr>
          <w:spacing w:val="-2"/>
          <w:u w:val="none"/>
        </w:rPr>
        <w:t>Date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1706"/>
        <w:gridCol w:w="2521"/>
        <w:gridCol w:w="1711"/>
      </w:tblGrid>
      <w:tr w:rsidR="00A3494E" w14:paraId="4FAB68D2" w14:textId="77777777">
        <w:trPr>
          <w:trHeight w:hRule="exact" w:val="29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279" w14:textId="77777777" w:rsidR="00A3494E" w:rsidRDefault="00791041">
            <w:pPr>
              <w:pStyle w:val="TableParagraph"/>
              <w:kinsoku w:val="0"/>
              <w:overflowPunct w:val="0"/>
              <w:spacing w:line="247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Tetanus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0B8F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53AC" w14:textId="77777777" w:rsidR="00A3494E" w:rsidRDefault="00791041">
            <w:pPr>
              <w:pStyle w:val="TableParagraph"/>
              <w:kinsoku w:val="0"/>
              <w:overflowPunct w:val="0"/>
              <w:spacing w:line="247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Hepatitis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ECF" w14:textId="77777777" w:rsidR="00A3494E" w:rsidRDefault="00A3494E"/>
        </w:tc>
      </w:tr>
      <w:tr w:rsidR="00A3494E" w14:paraId="54DBB1B6" w14:textId="77777777">
        <w:trPr>
          <w:trHeight w:hRule="exact" w:val="29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103C" w14:textId="77777777" w:rsidR="00A3494E" w:rsidRDefault="00791041">
            <w:pPr>
              <w:pStyle w:val="TableParagraph"/>
              <w:kinsoku w:val="0"/>
              <w:overflowPunct w:val="0"/>
              <w:spacing w:line="247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Influenza/Flu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6BB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D45E" w14:textId="77777777" w:rsidR="00A3494E" w:rsidRDefault="00791041">
            <w:pPr>
              <w:pStyle w:val="TableParagraph"/>
              <w:kinsoku w:val="0"/>
              <w:overflowPunct w:val="0"/>
              <w:spacing w:line="247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Hepatitis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EB39" w14:textId="77777777" w:rsidR="00A3494E" w:rsidRDefault="00A3494E"/>
        </w:tc>
      </w:tr>
      <w:tr w:rsidR="00A3494E" w14:paraId="768099E1" w14:textId="77777777">
        <w:trPr>
          <w:trHeight w:hRule="exact" w:val="30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8250" w14:textId="77777777" w:rsidR="00A3494E" w:rsidRDefault="00791041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Pneumonia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FFD1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DD13" w14:textId="77777777" w:rsidR="00A3494E" w:rsidRDefault="00791041">
            <w:pPr>
              <w:pStyle w:val="TableParagraph"/>
              <w:kinsoku w:val="0"/>
              <w:overflowPunct w:val="0"/>
              <w:spacing w:line="250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Shingles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E2E" w14:textId="77777777" w:rsidR="00A3494E" w:rsidRDefault="00A3494E"/>
        </w:tc>
      </w:tr>
      <w:tr w:rsidR="00A3494E" w14:paraId="01FC333B" w14:textId="77777777">
        <w:trPr>
          <w:trHeight w:hRule="exact" w:val="29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3C29" w14:textId="77777777" w:rsidR="00A3494E" w:rsidRDefault="00791041">
            <w:pPr>
              <w:pStyle w:val="TableParagraph"/>
              <w:kinsoku w:val="0"/>
              <w:overflowPunct w:val="0"/>
              <w:spacing w:line="247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Whooping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Cough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B3CF" w14:textId="77777777" w:rsidR="00A3494E" w:rsidRDefault="00A3494E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C78C" w14:textId="77777777" w:rsidR="00A3494E" w:rsidRDefault="00791041">
            <w:pPr>
              <w:pStyle w:val="TableParagraph"/>
              <w:kinsoku w:val="0"/>
              <w:overflowPunct w:val="0"/>
              <w:spacing w:line="247" w:lineRule="exact"/>
              <w:ind w:left="103"/>
            </w:pPr>
            <w:r>
              <w:rPr>
                <w:rFonts w:cs="Times New Roman"/>
                <w:sz w:val="22"/>
                <w:szCs w:val="22"/>
              </w:rPr>
              <w:t>HPV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3F1" w14:textId="77777777" w:rsidR="00A3494E" w:rsidRDefault="00A3494E"/>
        </w:tc>
      </w:tr>
    </w:tbl>
    <w:p w14:paraId="43460745" w14:textId="77777777" w:rsidR="00A3494E" w:rsidRDefault="00A3494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7091BBAE" w14:textId="77777777" w:rsidR="00A3494E" w:rsidRDefault="00A3494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21D9FC59" w14:textId="77777777" w:rsidR="00A3494E" w:rsidRDefault="00A3494E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42B298CE" w14:textId="77777777" w:rsidR="00A3494E" w:rsidRDefault="005B52F1">
      <w:pPr>
        <w:pStyle w:val="BodyText"/>
        <w:kinsoku w:val="0"/>
        <w:overflowPunct w:val="0"/>
        <w:spacing w:before="0"/>
        <w:ind w:left="1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28757B6" wp14:editId="5D3CC9CA">
                <wp:extent cx="7010400" cy="1943100"/>
                <wp:effectExtent l="10160" t="10160" r="18415" b="18415"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943100"/>
                        </a:xfrm>
                        <a:prstGeom prst="rect">
                          <a:avLst/>
                        </a:prstGeom>
                        <a:noFill/>
                        <a:ln w="19812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7B586" w14:textId="77777777" w:rsidR="00A3494E" w:rsidRDefault="00791041">
                            <w:pPr>
                              <w:pStyle w:val="BodyText"/>
                              <w:kinsoku w:val="0"/>
                              <w:overflowPunct w:val="0"/>
                              <w:spacing w:before="146"/>
                              <w:ind w:left="117"/>
                            </w:pPr>
                            <w:r>
                              <w:rPr>
                                <w:b/>
                                <w:bCs/>
                                <w:u w:val="thick"/>
                              </w:rPr>
                              <w:t>For our FEMALE patients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thick"/>
                              </w:rPr>
                              <w:t>only:</w:t>
                            </w:r>
                          </w:p>
                          <w:p w14:paraId="19DBAAF3" w14:textId="77777777" w:rsidR="00A3494E" w:rsidRDefault="00791041">
                            <w:pPr>
                              <w:pStyle w:val="BodyText"/>
                              <w:tabs>
                                <w:tab w:val="left" w:pos="5090"/>
                              </w:tabs>
                              <w:kinsoku w:val="0"/>
                              <w:overflowPunct w:val="0"/>
                              <w:spacing w:before="121"/>
                              <w:ind w:left="117"/>
                            </w:pPr>
                            <w:r>
                              <w:t>Date of last menstrual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period: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B39FAE1" w14:textId="77777777" w:rsidR="00A3494E" w:rsidRDefault="00791041">
                            <w:pPr>
                              <w:pStyle w:val="BodyText"/>
                              <w:tabs>
                                <w:tab w:val="left" w:pos="3774"/>
                                <w:tab w:val="left" w:pos="4287"/>
                                <w:tab w:val="left" w:pos="7831"/>
                                <w:tab w:val="left" w:pos="10870"/>
                              </w:tabs>
                              <w:kinsoku w:val="0"/>
                              <w:overflowPunct w:val="0"/>
                              <w:spacing w:before="128" w:line="360" w:lineRule="auto"/>
                              <w:ind w:left="117" w:right="119"/>
                            </w:pPr>
                            <w:r>
                              <w:t xml:space="preserve">Do you have a Gynecologist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☐ </w:t>
                            </w:r>
                            <w:r>
                              <w:t>YES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-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tab/>
                              <w:t>If yes,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Gynecologist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Date of last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Date of last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mammogram: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5A51F9" w14:textId="77777777" w:rsidR="00A3494E" w:rsidRDefault="00791041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ind w:left="117"/>
                            </w:pPr>
                            <w:r>
                              <w:t xml:space="preserve">Have you gone through menopause? 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☐ </w:t>
                            </w:r>
                            <w:r>
                              <w:t xml:space="preserve">YES 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-1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160774D5" w14:textId="77777777" w:rsidR="00A3494E" w:rsidRDefault="00791041">
                            <w:pPr>
                              <w:pStyle w:val="BodyText"/>
                              <w:tabs>
                                <w:tab w:val="left" w:pos="3284"/>
                                <w:tab w:val="left" w:pos="6185"/>
                                <w:tab w:val="left" w:pos="10812"/>
                              </w:tabs>
                              <w:kinsoku w:val="0"/>
                              <w:overflowPunct w:val="0"/>
                              <w:spacing w:before="147" w:line="360" w:lineRule="auto"/>
                              <w:ind w:left="117" w:right="149"/>
                            </w:pPr>
                            <w:r>
                              <w:t xml:space="preserve">Menstrual problems: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☐ </w:t>
                            </w:r>
                            <w:r>
                              <w:t xml:space="preserve">Irregular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☐ </w:t>
                            </w:r>
                            <w:r>
                              <w:t xml:space="preserve">Heavy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☐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Number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pregnancies: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Number 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births: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Current birth control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method: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757B6" id="Text Box 24" o:spid="_x0000_s1027" type="#_x0000_t202" style="width:552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" filled="f" strokeweight="1.56pt">
                <v:textbox inset="0,0,0,0">
                  <w:txbxContent>
                    <w:p w14:paraId="2257B586" w14:textId="77777777" w:rsidR="00A3494E" w:rsidRDefault="00791041">
                      <w:pPr>
                        <w:pStyle w:val="BodyText"/>
                        <w:kinsoku w:val="0"/>
                        <w:overflowPunct w:val="0"/>
                        <w:spacing w:before="146"/>
                        <w:ind w:left="117"/>
                      </w:pPr>
                      <w:r>
                        <w:rPr>
                          <w:b/>
                          <w:bCs/>
                          <w:u w:val="thick"/>
                        </w:rPr>
                        <w:t>For our FEMALE patients</w:t>
                      </w:r>
                      <w:r>
                        <w:rPr>
                          <w:b/>
                          <w:bCs/>
                          <w:spacing w:val="-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thick"/>
                        </w:rPr>
                        <w:t>only:</w:t>
                      </w:r>
                    </w:p>
                    <w:p w14:paraId="19DBAAF3" w14:textId="77777777" w:rsidR="00A3494E" w:rsidRDefault="00791041">
                      <w:pPr>
                        <w:pStyle w:val="BodyText"/>
                        <w:tabs>
                          <w:tab w:val="left" w:pos="5090"/>
                        </w:tabs>
                        <w:kinsoku w:val="0"/>
                        <w:overflowPunct w:val="0"/>
                        <w:spacing w:before="121"/>
                        <w:ind w:left="117"/>
                      </w:pPr>
                      <w:r>
                        <w:t>Date of last menstrual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period: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B39FAE1" w14:textId="77777777" w:rsidR="00A3494E" w:rsidRDefault="00791041">
                      <w:pPr>
                        <w:pStyle w:val="BodyText"/>
                        <w:tabs>
                          <w:tab w:val="left" w:pos="3774"/>
                          <w:tab w:val="left" w:pos="4287"/>
                          <w:tab w:val="left" w:pos="7831"/>
                          <w:tab w:val="left" w:pos="10870"/>
                        </w:tabs>
                        <w:kinsoku w:val="0"/>
                        <w:overflowPunct w:val="0"/>
                        <w:spacing w:before="128" w:line="360" w:lineRule="auto"/>
                        <w:ind w:left="117" w:right="119"/>
                      </w:pPr>
                      <w:r>
                        <w:t xml:space="preserve">Do you have a Gynecologist 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☐ </w:t>
                      </w:r>
                      <w:r>
                        <w:t>YES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rPr>
                          <w:rFonts w:ascii="Segoe UI Symbol" w:hAnsi="Segoe UI Symbol" w:cs="Segoe UI Symbol"/>
                          <w:spacing w:val="-7"/>
                        </w:rPr>
                        <w:t xml:space="preserve"> </w:t>
                      </w:r>
                      <w:r>
                        <w:t>NO</w:t>
                      </w:r>
                      <w:r>
                        <w:tab/>
                        <w:t>If yes,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Gynecologist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0"/>
                          <w:u w:val="single"/>
                        </w:rPr>
                        <w:t xml:space="preserve"> </w:t>
                      </w:r>
                      <w:r>
                        <w:t xml:space="preserve"> Date</w:t>
                      </w:r>
                      <w:proofErr w:type="gramEnd"/>
                      <w:r>
                        <w:t xml:space="preserve"> of last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Date of last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mammogram: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5A51F9" w14:textId="77777777" w:rsidR="00A3494E" w:rsidRDefault="00791041">
                      <w:pPr>
                        <w:pStyle w:val="BodyText"/>
                        <w:kinsoku w:val="0"/>
                        <w:overflowPunct w:val="0"/>
                        <w:spacing w:before="6"/>
                        <w:ind w:left="117"/>
                      </w:pPr>
                      <w:r>
                        <w:t xml:space="preserve">Have you gone through menopause?  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☐ </w:t>
                      </w:r>
                      <w:proofErr w:type="gramStart"/>
                      <w:r>
                        <w:t xml:space="preserve">YES 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proofErr w:type="gramEnd"/>
                      <w:r>
                        <w:rPr>
                          <w:rFonts w:ascii="Segoe UI Symbol" w:hAnsi="Segoe UI Symbol" w:cs="Segoe UI Symbol"/>
                          <w:spacing w:val="-16"/>
                        </w:rPr>
                        <w:t xml:space="preserve"> </w:t>
                      </w:r>
                      <w:r>
                        <w:t>NO</w:t>
                      </w:r>
                    </w:p>
                    <w:p w14:paraId="160774D5" w14:textId="77777777" w:rsidR="00A3494E" w:rsidRDefault="00791041">
                      <w:pPr>
                        <w:pStyle w:val="BodyText"/>
                        <w:tabs>
                          <w:tab w:val="left" w:pos="3284"/>
                          <w:tab w:val="left" w:pos="6185"/>
                          <w:tab w:val="left" w:pos="10812"/>
                        </w:tabs>
                        <w:kinsoku w:val="0"/>
                        <w:overflowPunct w:val="0"/>
                        <w:spacing w:before="147" w:line="360" w:lineRule="auto"/>
                        <w:ind w:left="117" w:right="149"/>
                      </w:pPr>
                      <w:r>
                        <w:t xml:space="preserve">Menstrual problems: 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☐ </w:t>
                      </w:r>
                      <w:r>
                        <w:t xml:space="preserve">Irregular 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☐ </w:t>
                      </w:r>
                      <w:r>
                        <w:t xml:space="preserve">Heavy 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☐ </w:t>
                      </w:r>
                      <w:r>
                        <w:t>Change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t xml:space="preserve"> Number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pregnancies: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Number 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births: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Current birth control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method: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9CF2B2" w14:textId="77777777" w:rsidR="00A3494E" w:rsidRDefault="00A3494E">
      <w:pPr>
        <w:pStyle w:val="BodyText"/>
        <w:kinsoku w:val="0"/>
        <w:overflowPunct w:val="0"/>
        <w:spacing w:before="2"/>
        <w:ind w:left="0"/>
        <w:rPr>
          <w:b/>
          <w:bCs/>
          <w:sz w:val="10"/>
          <w:szCs w:val="10"/>
        </w:rPr>
      </w:pPr>
    </w:p>
    <w:p w14:paraId="18178B08" w14:textId="77777777" w:rsidR="00A3494E" w:rsidRDefault="005B52F1">
      <w:pPr>
        <w:pStyle w:val="BodyText"/>
        <w:kinsoku w:val="0"/>
        <w:overflowPunct w:val="0"/>
        <w:spacing w:before="0"/>
        <w:ind w:left="14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0164113" wp14:editId="70CB1E96">
                <wp:extent cx="6992620" cy="334010"/>
                <wp:effectExtent l="10160" t="17780" r="17145" b="10160"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334010"/>
                        </a:xfrm>
                        <a:prstGeom prst="rect">
                          <a:avLst/>
                        </a:prstGeom>
                        <a:noFill/>
                        <a:ln w="19812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B2DD6" w14:textId="77777777" w:rsidR="00A3494E" w:rsidRDefault="00791041">
                            <w:pPr>
                              <w:pStyle w:val="BodyText"/>
                              <w:tabs>
                                <w:tab w:val="left" w:pos="6803"/>
                                <w:tab w:val="left" w:pos="10879"/>
                              </w:tabs>
                              <w:kinsoku w:val="0"/>
                              <w:overflowPunct w:val="0"/>
                              <w:spacing w:before="19"/>
                              <w:ind w:left="103"/>
                            </w:pPr>
                            <w:r>
                              <w:rPr>
                                <w:b/>
                                <w:bCs/>
                                <w:u w:val="thick"/>
                              </w:rPr>
                              <w:t xml:space="preserve">For our MALE patients only:  </w:t>
                            </w:r>
                            <w:r>
                              <w:t>Date of last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Date of last rectal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exam: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64113" id="Text Box 25" o:spid="_x0000_s1028" type="#_x0000_t202" style="width:550.6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" filled="f" strokeweight="1.56pt">
                <v:textbox inset="0,0,0,0">
                  <w:txbxContent>
                    <w:p w14:paraId="73AB2DD6" w14:textId="77777777" w:rsidR="00A3494E" w:rsidRDefault="00791041">
                      <w:pPr>
                        <w:pStyle w:val="BodyText"/>
                        <w:tabs>
                          <w:tab w:val="left" w:pos="6803"/>
                          <w:tab w:val="left" w:pos="10879"/>
                        </w:tabs>
                        <w:kinsoku w:val="0"/>
                        <w:overflowPunct w:val="0"/>
                        <w:spacing w:before="19"/>
                        <w:ind w:left="103"/>
                      </w:pPr>
                      <w:r>
                        <w:rPr>
                          <w:b/>
                          <w:bCs/>
                          <w:u w:val="thick"/>
                        </w:rPr>
                        <w:t xml:space="preserve">For our MALE patients only:  </w:t>
                      </w:r>
                      <w:r>
                        <w:t>Date of last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Date of last rectal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exam: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D68C1" w14:textId="77777777" w:rsidR="00A3494E" w:rsidRDefault="00A3494E">
      <w:pPr>
        <w:pStyle w:val="BodyText"/>
        <w:kinsoku w:val="0"/>
        <w:overflowPunct w:val="0"/>
        <w:spacing w:before="3"/>
        <w:ind w:left="0"/>
        <w:rPr>
          <w:b/>
          <w:bCs/>
          <w:sz w:val="11"/>
          <w:szCs w:val="11"/>
        </w:rPr>
      </w:pPr>
    </w:p>
    <w:p w14:paraId="00E88C75" w14:textId="514DE91C" w:rsidR="00791041" w:rsidRDefault="00791041">
      <w:pPr>
        <w:pStyle w:val="BodyText"/>
        <w:kinsoku w:val="0"/>
        <w:overflowPunct w:val="0"/>
        <w:spacing w:before="0"/>
        <w:ind w:left="110"/>
        <w:rPr>
          <w:sz w:val="20"/>
          <w:szCs w:val="20"/>
        </w:rPr>
      </w:pPr>
    </w:p>
    <w:p w14:paraId="653141F5" w14:textId="77777777" w:rsidR="004A76C7" w:rsidRDefault="004A76C7">
      <w:pPr>
        <w:pStyle w:val="BodyText"/>
        <w:kinsoku w:val="0"/>
        <w:overflowPunct w:val="0"/>
        <w:spacing w:before="0"/>
        <w:ind w:left="110"/>
        <w:rPr>
          <w:sz w:val="20"/>
          <w:szCs w:val="20"/>
        </w:rPr>
      </w:pPr>
    </w:p>
    <w:p w14:paraId="2B0E9CEA" w14:textId="441CC314" w:rsidR="004A76C7" w:rsidRDefault="004A76C7">
      <w:pPr>
        <w:pStyle w:val="BodyText"/>
        <w:kinsoku w:val="0"/>
        <w:overflowPunct w:val="0"/>
        <w:spacing w:before="0"/>
        <w:ind w:left="110"/>
        <w:rPr>
          <w:sz w:val="24"/>
          <w:szCs w:val="24"/>
        </w:rPr>
      </w:pPr>
      <w:r w:rsidRPr="004A76C7">
        <w:rPr>
          <w:sz w:val="24"/>
          <w:szCs w:val="24"/>
        </w:rPr>
        <w:t>Please sign below to indicate the above information is accurate to the best of your knowledge.</w:t>
      </w:r>
    </w:p>
    <w:p w14:paraId="153B6146" w14:textId="77777777" w:rsidR="004A76C7" w:rsidRDefault="004A76C7">
      <w:pPr>
        <w:pStyle w:val="BodyText"/>
        <w:kinsoku w:val="0"/>
        <w:overflowPunct w:val="0"/>
        <w:spacing w:before="0"/>
        <w:ind w:left="110"/>
        <w:rPr>
          <w:sz w:val="24"/>
          <w:szCs w:val="24"/>
        </w:rPr>
      </w:pPr>
    </w:p>
    <w:p w14:paraId="486D871F" w14:textId="77777777" w:rsidR="004A76C7" w:rsidRDefault="004A76C7">
      <w:pPr>
        <w:pStyle w:val="BodyText"/>
        <w:kinsoku w:val="0"/>
        <w:overflowPunct w:val="0"/>
        <w:spacing w:before="0"/>
        <w:ind w:left="110"/>
        <w:rPr>
          <w:sz w:val="24"/>
          <w:szCs w:val="24"/>
        </w:rPr>
      </w:pPr>
    </w:p>
    <w:p w14:paraId="473FC397" w14:textId="77777777" w:rsidR="004A76C7" w:rsidRDefault="004A76C7">
      <w:pPr>
        <w:pStyle w:val="BodyText"/>
        <w:kinsoku w:val="0"/>
        <w:overflowPunct w:val="0"/>
        <w:spacing w:before="0"/>
        <w:ind w:left="110"/>
        <w:rPr>
          <w:sz w:val="24"/>
          <w:szCs w:val="24"/>
        </w:rPr>
      </w:pPr>
      <w:r>
        <w:rPr>
          <w:sz w:val="24"/>
          <w:szCs w:val="24"/>
        </w:rPr>
        <w:t>Patient Signature: ______________________________________________________________</w:t>
      </w:r>
    </w:p>
    <w:p w14:paraId="3CAC65A5" w14:textId="77777777" w:rsidR="004A76C7" w:rsidRDefault="004A76C7">
      <w:pPr>
        <w:pStyle w:val="BodyText"/>
        <w:kinsoku w:val="0"/>
        <w:overflowPunct w:val="0"/>
        <w:spacing w:before="0"/>
        <w:ind w:left="110"/>
        <w:rPr>
          <w:sz w:val="24"/>
          <w:szCs w:val="24"/>
        </w:rPr>
      </w:pPr>
    </w:p>
    <w:p w14:paraId="7C601F95" w14:textId="355E4FDA" w:rsidR="004A76C7" w:rsidRPr="004A76C7" w:rsidRDefault="004A76C7">
      <w:pPr>
        <w:pStyle w:val="BodyText"/>
        <w:kinsoku w:val="0"/>
        <w:overflowPunct w:val="0"/>
        <w:spacing w:before="0"/>
        <w:ind w:left="110"/>
        <w:rPr>
          <w:sz w:val="24"/>
          <w:szCs w:val="24"/>
        </w:rPr>
      </w:pPr>
    </w:p>
    <w:sectPr w:rsidR="004A76C7" w:rsidRPr="004A76C7">
      <w:pgSz w:w="12240" w:h="15840"/>
      <w:pgMar w:top="1960" w:right="460" w:bottom="1200" w:left="460" w:header="495" w:footer="1015" w:gutter="0"/>
      <w:cols w:space="720" w:equalWidth="0">
        <w:col w:w="11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FC33" w14:textId="77777777" w:rsidR="009A1BB8" w:rsidRDefault="009A1BB8">
      <w:r>
        <w:separator/>
      </w:r>
    </w:p>
  </w:endnote>
  <w:endnote w:type="continuationSeparator" w:id="0">
    <w:p w14:paraId="1BC36CAF" w14:textId="77777777" w:rsidR="009A1BB8" w:rsidRDefault="009A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B0F9" w14:textId="77777777" w:rsidR="00A3494E" w:rsidRDefault="005B52F1">
    <w:pPr>
      <w:pStyle w:val="BodyText"/>
      <w:kinsoku w:val="0"/>
      <w:overflowPunct w:val="0"/>
      <w:spacing w:before="0" w:line="14" w:lineRule="auto"/>
      <w:ind w:left="0"/>
      <w:rPr>
        <w:rFonts w:cs="Vrind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5DC834" wp14:editId="26D62CF6">
              <wp:simplePos x="0" y="0"/>
              <wp:positionH relativeFrom="page">
                <wp:posOffset>444500</wp:posOffset>
              </wp:positionH>
              <wp:positionV relativeFrom="page">
                <wp:posOffset>9274175</wp:posOffset>
              </wp:positionV>
              <wp:extent cx="5124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3AB27" w14:textId="77777777" w:rsidR="00A3494E" w:rsidRDefault="00791041">
                          <w:pPr>
                            <w:pStyle w:val="BodyText"/>
                            <w:kinsoku w:val="0"/>
                            <w:overflowPunct w:val="0"/>
                            <w:spacing w:before="0" w:line="245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Page |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5B52F1">
                            <w:rPr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DC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pt;margin-top:730.25pt;width:40.3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" o:allowincell="f" filled="f" stroked="f">
              <v:textbox inset="0,0,0,0">
                <w:txbxContent>
                  <w:p w14:paraId="0293AB27" w14:textId="77777777" w:rsidR="00A3494E" w:rsidRDefault="00791041">
                    <w:pPr>
                      <w:pStyle w:val="BodyText"/>
                      <w:kinsoku w:val="0"/>
                      <w:overflowPunct w:val="0"/>
                      <w:spacing w:before="0" w:line="245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Page |</w:t>
                    </w:r>
                    <w:r>
                      <w:rPr>
                        <w:rFonts w:ascii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5B52F1">
                      <w:rPr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8EDB" w14:textId="77777777" w:rsidR="009A1BB8" w:rsidRDefault="009A1BB8">
      <w:r>
        <w:separator/>
      </w:r>
    </w:p>
  </w:footnote>
  <w:footnote w:type="continuationSeparator" w:id="0">
    <w:p w14:paraId="0998190A" w14:textId="77777777" w:rsidR="009A1BB8" w:rsidRDefault="009A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F2ED" w14:textId="77777777" w:rsidR="00A3494E" w:rsidRDefault="00A3494E">
    <w:pPr>
      <w:pStyle w:val="BodyText"/>
      <w:kinsoku w:val="0"/>
      <w:overflowPunct w:val="0"/>
      <w:spacing w:before="0" w:line="14" w:lineRule="auto"/>
      <w:ind w:left="0"/>
      <w:rPr>
        <w:rFonts w:cs="Vrind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ECD7" w14:textId="77777777" w:rsidR="00A3494E" w:rsidRDefault="00A3494E">
    <w:pPr>
      <w:pStyle w:val="BodyText"/>
      <w:kinsoku w:val="0"/>
      <w:overflowPunct w:val="0"/>
      <w:spacing w:before="0" w:line="14" w:lineRule="auto"/>
      <w:ind w:left="0"/>
      <w:rPr>
        <w:rFonts w:cs="Vrind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86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89" w:hanging="245"/>
      </w:pPr>
    </w:lvl>
    <w:lvl w:ilvl="2">
      <w:numFmt w:val="bullet"/>
      <w:lvlText w:val="•"/>
      <w:lvlJc w:val="left"/>
      <w:pPr>
        <w:ind w:left="799" w:hanging="245"/>
      </w:pPr>
    </w:lvl>
    <w:lvl w:ilvl="3">
      <w:numFmt w:val="bullet"/>
      <w:lvlText w:val="•"/>
      <w:lvlJc w:val="left"/>
      <w:pPr>
        <w:ind w:left="1009" w:hanging="245"/>
      </w:pPr>
    </w:lvl>
    <w:lvl w:ilvl="4">
      <w:numFmt w:val="bullet"/>
      <w:lvlText w:val="•"/>
      <w:lvlJc w:val="left"/>
      <w:pPr>
        <w:ind w:left="1219" w:hanging="245"/>
      </w:pPr>
    </w:lvl>
    <w:lvl w:ilvl="5">
      <w:numFmt w:val="bullet"/>
      <w:lvlText w:val="•"/>
      <w:lvlJc w:val="left"/>
      <w:pPr>
        <w:ind w:left="1429" w:hanging="245"/>
      </w:pPr>
    </w:lvl>
    <w:lvl w:ilvl="6">
      <w:numFmt w:val="bullet"/>
      <w:lvlText w:val="•"/>
      <w:lvlJc w:val="left"/>
      <w:pPr>
        <w:ind w:left="1638" w:hanging="245"/>
      </w:pPr>
    </w:lvl>
    <w:lvl w:ilvl="7">
      <w:numFmt w:val="bullet"/>
      <w:lvlText w:val="•"/>
      <w:lvlJc w:val="left"/>
      <w:pPr>
        <w:ind w:left="1848" w:hanging="245"/>
      </w:pPr>
    </w:lvl>
    <w:lvl w:ilvl="8">
      <w:numFmt w:val="bullet"/>
      <w:lvlText w:val="•"/>
      <w:lvlJc w:val="left"/>
      <w:pPr>
        <w:ind w:left="2058" w:hanging="24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386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89" w:hanging="245"/>
      </w:pPr>
    </w:lvl>
    <w:lvl w:ilvl="2">
      <w:numFmt w:val="bullet"/>
      <w:lvlText w:val="•"/>
      <w:lvlJc w:val="left"/>
      <w:pPr>
        <w:ind w:left="799" w:hanging="245"/>
      </w:pPr>
    </w:lvl>
    <w:lvl w:ilvl="3">
      <w:numFmt w:val="bullet"/>
      <w:lvlText w:val="•"/>
      <w:lvlJc w:val="left"/>
      <w:pPr>
        <w:ind w:left="1009" w:hanging="245"/>
      </w:pPr>
    </w:lvl>
    <w:lvl w:ilvl="4">
      <w:numFmt w:val="bullet"/>
      <w:lvlText w:val="•"/>
      <w:lvlJc w:val="left"/>
      <w:pPr>
        <w:ind w:left="1219" w:hanging="245"/>
      </w:pPr>
    </w:lvl>
    <w:lvl w:ilvl="5">
      <w:numFmt w:val="bullet"/>
      <w:lvlText w:val="•"/>
      <w:lvlJc w:val="left"/>
      <w:pPr>
        <w:ind w:left="1429" w:hanging="245"/>
      </w:pPr>
    </w:lvl>
    <w:lvl w:ilvl="6">
      <w:numFmt w:val="bullet"/>
      <w:lvlText w:val="•"/>
      <w:lvlJc w:val="left"/>
      <w:pPr>
        <w:ind w:left="1638" w:hanging="245"/>
      </w:pPr>
    </w:lvl>
    <w:lvl w:ilvl="7">
      <w:numFmt w:val="bullet"/>
      <w:lvlText w:val="•"/>
      <w:lvlJc w:val="left"/>
      <w:pPr>
        <w:ind w:left="1848" w:hanging="245"/>
      </w:pPr>
    </w:lvl>
    <w:lvl w:ilvl="8">
      <w:numFmt w:val="bullet"/>
      <w:lvlText w:val="•"/>
      <w:lvlJc w:val="left"/>
      <w:pPr>
        <w:ind w:left="2058" w:hanging="24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330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0" w:hanging="245"/>
      </w:pPr>
    </w:lvl>
    <w:lvl w:ilvl="2">
      <w:numFmt w:val="bullet"/>
      <w:lvlText w:val="•"/>
      <w:lvlJc w:val="left"/>
      <w:pPr>
        <w:ind w:left="800" w:hanging="245"/>
      </w:pPr>
    </w:lvl>
    <w:lvl w:ilvl="3">
      <w:numFmt w:val="bullet"/>
      <w:lvlText w:val="•"/>
      <w:lvlJc w:val="left"/>
      <w:pPr>
        <w:ind w:left="1031" w:hanging="245"/>
      </w:pPr>
    </w:lvl>
    <w:lvl w:ilvl="4">
      <w:numFmt w:val="bullet"/>
      <w:lvlText w:val="•"/>
      <w:lvlJc w:val="left"/>
      <w:pPr>
        <w:ind w:left="1261" w:hanging="245"/>
      </w:pPr>
    </w:lvl>
    <w:lvl w:ilvl="5">
      <w:numFmt w:val="bullet"/>
      <w:lvlText w:val="•"/>
      <w:lvlJc w:val="left"/>
      <w:pPr>
        <w:ind w:left="1492" w:hanging="245"/>
      </w:pPr>
    </w:lvl>
    <w:lvl w:ilvl="6">
      <w:numFmt w:val="bullet"/>
      <w:lvlText w:val="•"/>
      <w:lvlJc w:val="left"/>
      <w:pPr>
        <w:ind w:left="1722" w:hanging="245"/>
      </w:pPr>
    </w:lvl>
    <w:lvl w:ilvl="7">
      <w:numFmt w:val="bullet"/>
      <w:lvlText w:val="•"/>
      <w:lvlJc w:val="left"/>
      <w:pPr>
        <w:ind w:left="1953" w:hanging="245"/>
      </w:pPr>
    </w:lvl>
    <w:lvl w:ilvl="8">
      <w:numFmt w:val="bullet"/>
      <w:lvlText w:val="•"/>
      <w:lvlJc w:val="left"/>
      <w:pPr>
        <w:ind w:left="2183" w:hanging="24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386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89" w:hanging="245"/>
      </w:pPr>
    </w:lvl>
    <w:lvl w:ilvl="2">
      <w:numFmt w:val="bullet"/>
      <w:lvlText w:val="•"/>
      <w:lvlJc w:val="left"/>
      <w:pPr>
        <w:ind w:left="799" w:hanging="245"/>
      </w:pPr>
    </w:lvl>
    <w:lvl w:ilvl="3">
      <w:numFmt w:val="bullet"/>
      <w:lvlText w:val="•"/>
      <w:lvlJc w:val="left"/>
      <w:pPr>
        <w:ind w:left="1009" w:hanging="245"/>
      </w:pPr>
    </w:lvl>
    <w:lvl w:ilvl="4">
      <w:numFmt w:val="bullet"/>
      <w:lvlText w:val="•"/>
      <w:lvlJc w:val="left"/>
      <w:pPr>
        <w:ind w:left="1219" w:hanging="245"/>
      </w:pPr>
    </w:lvl>
    <w:lvl w:ilvl="5">
      <w:numFmt w:val="bullet"/>
      <w:lvlText w:val="•"/>
      <w:lvlJc w:val="left"/>
      <w:pPr>
        <w:ind w:left="1429" w:hanging="245"/>
      </w:pPr>
    </w:lvl>
    <w:lvl w:ilvl="6">
      <w:numFmt w:val="bullet"/>
      <w:lvlText w:val="•"/>
      <w:lvlJc w:val="left"/>
      <w:pPr>
        <w:ind w:left="1638" w:hanging="245"/>
      </w:pPr>
    </w:lvl>
    <w:lvl w:ilvl="7">
      <w:numFmt w:val="bullet"/>
      <w:lvlText w:val="•"/>
      <w:lvlJc w:val="left"/>
      <w:pPr>
        <w:ind w:left="1848" w:hanging="245"/>
      </w:pPr>
    </w:lvl>
    <w:lvl w:ilvl="8">
      <w:numFmt w:val="bullet"/>
      <w:lvlText w:val="•"/>
      <w:lvlJc w:val="left"/>
      <w:pPr>
        <w:ind w:left="2058" w:hanging="24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330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0" w:hanging="245"/>
      </w:pPr>
    </w:lvl>
    <w:lvl w:ilvl="2">
      <w:numFmt w:val="bullet"/>
      <w:lvlText w:val="•"/>
      <w:lvlJc w:val="left"/>
      <w:pPr>
        <w:ind w:left="800" w:hanging="245"/>
      </w:pPr>
    </w:lvl>
    <w:lvl w:ilvl="3">
      <w:numFmt w:val="bullet"/>
      <w:lvlText w:val="•"/>
      <w:lvlJc w:val="left"/>
      <w:pPr>
        <w:ind w:left="1031" w:hanging="245"/>
      </w:pPr>
    </w:lvl>
    <w:lvl w:ilvl="4">
      <w:numFmt w:val="bullet"/>
      <w:lvlText w:val="•"/>
      <w:lvlJc w:val="left"/>
      <w:pPr>
        <w:ind w:left="1261" w:hanging="245"/>
      </w:pPr>
    </w:lvl>
    <w:lvl w:ilvl="5">
      <w:numFmt w:val="bullet"/>
      <w:lvlText w:val="•"/>
      <w:lvlJc w:val="left"/>
      <w:pPr>
        <w:ind w:left="1492" w:hanging="245"/>
      </w:pPr>
    </w:lvl>
    <w:lvl w:ilvl="6">
      <w:numFmt w:val="bullet"/>
      <w:lvlText w:val="•"/>
      <w:lvlJc w:val="left"/>
      <w:pPr>
        <w:ind w:left="1722" w:hanging="245"/>
      </w:pPr>
    </w:lvl>
    <w:lvl w:ilvl="7">
      <w:numFmt w:val="bullet"/>
      <w:lvlText w:val="•"/>
      <w:lvlJc w:val="left"/>
      <w:pPr>
        <w:ind w:left="1953" w:hanging="245"/>
      </w:pPr>
    </w:lvl>
    <w:lvl w:ilvl="8">
      <w:numFmt w:val="bullet"/>
      <w:lvlText w:val="•"/>
      <w:lvlJc w:val="left"/>
      <w:pPr>
        <w:ind w:left="2183" w:hanging="24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386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89" w:hanging="245"/>
      </w:pPr>
    </w:lvl>
    <w:lvl w:ilvl="2">
      <w:numFmt w:val="bullet"/>
      <w:lvlText w:val="•"/>
      <w:lvlJc w:val="left"/>
      <w:pPr>
        <w:ind w:left="799" w:hanging="245"/>
      </w:pPr>
    </w:lvl>
    <w:lvl w:ilvl="3">
      <w:numFmt w:val="bullet"/>
      <w:lvlText w:val="•"/>
      <w:lvlJc w:val="left"/>
      <w:pPr>
        <w:ind w:left="1009" w:hanging="245"/>
      </w:pPr>
    </w:lvl>
    <w:lvl w:ilvl="4">
      <w:numFmt w:val="bullet"/>
      <w:lvlText w:val="•"/>
      <w:lvlJc w:val="left"/>
      <w:pPr>
        <w:ind w:left="1219" w:hanging="245"/>
      </w:pPr>
    </w:lvl>
    <w:lvl w:ilvl="5">
      <w:numFmt w:val="bullet"/>
      <w:lvlText w:val="•"/>
      <w:lvlJc w:val="left"/>
      <w:pPr>
        <w:ind w:left="1429" w:hanging="245"/>
      </w:pPr>
    </w:lvl>
    <w:lvl w:ilvl="6">
      <w:numFmt w:val="bullet"/>
      <w:lvlText w:val="•"/>
      <w:lvlJc w:val="left"/>
      <w:pPr>
        <w:ind w:left="1638" w:hanging="245"/>
      </w:pPr>
    </w:lvl>
    <w:lvl w:ilvl="7">
      <w:numFmt w:val="bullet"/>
      <w:lvlText w:val="•"/>
      <w:lvlJc w:val="left"/>
      <w:pPr>
        <w:ind w:left="1848" w:hanging="245"/>
      </w:pPr>
    </w:lvl>
    <w:lvl w:ilvl="8">
      <w:numFmt w:val="bullet"/>
      <w:lvlText w:val="•"/>
      <w:lvlJc w:val="left"/>
      <w:pPr>
        <w:ind w:left="2058" w:hanging="24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386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89" w:hanging="245"/>
      </w:pPr>
    </w:lvl>
    <w:lvl w:ilvl="2">
      <w:numFmt w:val="bullet"/>
      <w:lvlText w:val="•"/>
      <w:lvlJc w:val="left"/>
      <w:pPr>
        <w:ind w:left="799" w:hanging="245"/>
      </w:pPr>
    </w:lvl>
    <w:lvl w:ilvl="3">
      <w:numFmt w:val="bullet"/>
      <w:lvlText w:val="•"/>
      <w:lvlJc w:val="left"/>
      <w:pPr>
        <w:ind w:left="1009" w:hanging="245"/>
      </w:pPr>
    </w:lvl>
    <w:lvl w:ilvl="4">
      <w:numFmt w:val="bullet"/>
      <w:lvlText w:val="•"/>
      <w:lvlJc w:val="left"/>
      <w:pPr>
        <w:ind w:left="1219" w:hanging="245"/>
      </w:pPr>
    </w:lvl>
    <w:lvl w:ilvl="5">
      <w:numFmt w:val="bullet"/>
      <w:lvlText w:val="•"/>
      <w:lvlJc w:val="left"/>
      <w:pPr>
        <w:ind w:left="1429" w:hanging="245"/>
      </w:pPr>
    </w:lvl>
    <w:lvl w:ilvl="6">
      <w:numFmt w:val="bullet"/>
      <w:lvlText w:val="•"/>
      <w:lvlJc w:val="left"/>
      <w:pPr>
        <w:ind w:left="1638" w:hanging="245"/>
      </w:pPr>
    </w:lvl>
    <w:lvl w:ilvl="7">
      <w:numFmt w:val="bullet"/>
      <w:lvlText w:val="•"/>
      <w:lvlJc w:val="left"/>
      <w:pPr>
        <w:ind w:left="1848" w:hanging="245"/>
      </w:pPr>
    </w:lvl>
    <w:lvl w:ilvl="8">
      <w:numFmt w:val="bullet"/>
      <w:lvlText w:val="•"/>
      <w:lvlJc w:val="left"/>
      <w:pPr>
        <w:ind w:left="2058" w:hanging="24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□"/>
      <w:lvlJc w:val="left"/>
      <w:pPr>
        <w:ind w:left="386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89" w:hanging="245"/>
      </w:pPr>
    </w:lvl>
    <w:lvl w:ilvl="2">
      <w:numFmt w:val="bullet"/>
      <w:lvlText w:val="•"/>
      <w:lvlJc w:val="left"/>
      <w:pPr>
        <w:ind w:left="799" w:hanging="245"/>
      </w:pPr>
    </w:lvl>
    <w:lvl w:ilvl="3">
      <w:numFmt w:val="bullet"/>
      <w:lvlText w:val="•"/>
      <w:lvlJc w:val="left"/>
      <w:pPr>
        <w:ind w:left="1009" w:hanging="245"/>
      </w:pPr>
    </w:lvl>
    <w:lvl w:ilvl="4">
      <w:numFmt w:val="bullet"/>
      <w:lvlText w:val="•"/>
      <w:lvlJc w:val="left"/>
      <w:pPr>
        <w:ind w:left="1219" w:hanging="245"/>
      </w:pPr>
    </w:lvl>
    <w:lvl w:ilvl="5">
      <w:numFmt w:val="bullet"/>
      <w:lvlText w:val="•"/>
      <w:lvlJc w:val="left"/>
      <w:pPr>
        <w:ind w:left="1429" w:hanging="245"/>
      </w:pPr>
    </w:lvl>
    <w:lvl w:ilvl="6">
      <w:numFmt w:val="bullet"/>
      <w:lvlText w:val="•"/>
      <w:lvlJc w:val="left"/>
      <w:pPr>
        <w:ind w:left="1638" w:hanging="245"/>
      </w:pPr>
    </w:lvl>
    <w:lvl w:ilvl="7">
      <w:numFmt w:val="bullet"/>
      <w:lvlText w:val="•"/>
      <w:lvlJc w:val="left"/>
      <w:pPr>
        <w:ind w:left="1848" w:hanging="245"/>
      </w:pPr>
    </w:lvl>
    <w:lvl w:ilvl="8">
      <w:numFmt w:val="bullet"/>
      <w:lvlText w:val="•"/>
      <w:lvlJc w:val="left"/>
      <w:pPr>
        <w:ind w:left="2058" w:hanging="245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□"/>
      <w:lvlJc w:val="left"/>
      <w:pPr>
        <w:ind w:left="384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8" w:hanging="245"/>
      </w:pPr>
    </w:lvl>
    <w:lvl w:ilvl="2">
      <w:numFmt w:val="bullet"/>
      <w:lvlText w:val="•"/>
      <w:lvlJc w:val="left"/>
      <w:pPr>
        <w:ind w:left="2516" w:hanging="245"/>
      </w:pPr>
    </w:lvl>
    <w:lvl w:ilvl="3">
      <w:numFmt w:val="bullet"/>
      <w:lvlText w:val="•"/>
      <w:lvlJc w:val="left"/>
      <w:pPr>
        <w:ind w:left="3584" w:hanging="245"/>
      </w:pPr>
    </w:lvl>
    <w:lvl w:ilvl="4">
      <w:numFmt w:val="bullet"/>
      <w:lvlText w:val="•"/>
      <w:lvlJc w:val="left"/>
      <w:pPr>
        <w:ind w:left="4652" w:hanging="245"/>
      </w:pPr>
    </w:lvl>
    <w:lvl w:ilvl="5">
      <w:numFmt w:val="bullet"/>
      <w:lvlText w:val="•"/>
      <w:lvlJc w:val="left"/>
      <w:pPr>
        <w:ind w:left="5720" w:hanging="245"/>
      </w:pPr>
    </w:lvl>
    <w:lvl w:ilvl="6">
      <w:numFmt w:val="bullet"/>
      <w:lvlText w:val="•"/>
      <w:lvlJc w:val="left"/>
      <w:pPr>
        <w:ind w:left="6788" w:hanging="245"/>
      </w:pPr>
    </w:lvl>
    <w:lvl w:ilvl="7">
      <w:numFmt w:val="bullet"/>
      <w:lvlText w:val="•"/>
      <w:lvlJc w:val="left"/>
      <w:pPr>
        <w:ind w:left="7856" w:hanging="245"/>
      </w:pPr>
    </w:lvl>
    <w:lvl w:ilvl="8">
      <w:numFmt w:val="bullet"/>
      <w:lvlText w:val="•"/>
      <w:lvlJc w:val="left"/>
      <w:pPr>
        <w:ind w:left="8924" w:hanging="245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□"/>
      <w:lvlJc w:val="left"/>
      <w:pPr>
        <w:ind w:left="306" w:hanging="272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18" w:hanging="272"/>
      </w:pPr>
    </w:lvl>
    <w:lvl w:ilvl="2">
      <w:numFmt w:val="bullet"/>
      <w:lvlText w:val="•"/>
      <w:lvlJc w:val="left"/>
      <w:pPr>
        <w:ind w:left="737" w:hanging="272"/>
      </w:pPr>
    </w:lvl>
    <w:lvl w:ilvl="3">
      <w:numFmt w:val="bullet"/>
      <w:lvlText w:val="•"/>
      <w:lvlJc w:val="left"/>
      <w:pPr>
        <w:ind w:left="956" w:hanging="272"/>
      </w:pPr>
    </w:lvl>
    <w:lvl w:ilvl="4">
      <w:numFmt w:val="bullet"/>
      <w:lvlText w:val="•"/>
      <w:lvlJc w:val="left"/>
      <w:pPr>
        <w:ind w:left="1175" w:hanging="272"/>
      </w:pPr>
    </w:lvl>
    <w:lvl w:ilvl="5">
      <w:numFmt w:val="bullet"/>
      <w:lvlText w:val="•"/>
      <w:lvlJc w:val="left"/>
      <w:pPr>
        <w:ind w:left="1394" w:hanging="272"/>
      </w:pPr>
    </w:lvl>
    <w:lvl w:ilvl="6">
      <w:numFmt w:val="bullet"/>
      <w:lvlText w:val="•"/>
      <w:lvlJc w:val="left"/>
      <w:pPr>
        <w:ind w:left="1613" w:hanging="272"/>
      </w:pPr>
    </w:lvl>
    <w:lvl w:ilvl="7">
      <w:numFmt w:val="bullet"/>
      <w:lvlText w:val="•"/>
      <w:lvlJc w:val="left"/>
      <w:pPr>
        <w:ind w:left="1832" w:hanging="272"/>
      </w:pPr>
    </w:lvl>
    <w:lvl w:ilvl="8">
      <w:numFmt w:val="bullet"/>
      <w:lvlText w:val="•"/>
      <w:lvlJc w:val="left"/>
      <w:pPr>
        <w:ind w:left="2051" w:hanging="272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□"/>
      <w:lvlJc w:val="left"/>
      <w:pPr>
        <w:ind w:left="702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46" w:hanging="276"/>
      </w:pPr>
    </w:lvl>
    <w:lvl w:ilvl="2">
      <w:numFmt w:val="bullet"/>
      <w:lvlText w:val="•"/>
      <w:lvlJc w:val="left"/>
      <w:pPr>
        <w:ind w:left="992" w:hanging="276"/>
      </w:pPr>
    </w:lvl>
    <w:lvl w:ilvl="3">
      <w:numFmt w:val="bullet"/>
      <w:lvlText w:val="•"/>
      <w:lvlJc w:val="left"/>
      <w:pPr>
        <w:ind w:left="1139" w:hanging="276"/>
      </w:pPr>
    </w:lvl>
    <w:lvl w:ilvl="4">
      <w:numFmt w:val="bullet"/>
      <w:lvlText w:val="•"/>
      <w:lvlJc w:val="left"/>
      <w:pPr>
        <w:ind w:left="1285" w:hanging="276"/>
      </w:pPr>
    </w:lvl>
    <w:lvl w:ilvl="5">
      <w:numFmt w:val="bullet"/>
      <w:lvlText w:val="•"/>
      <w:lvlJc w:val="left"/>
      <w:pPr>
        <w:ind w:left="1432" w:hanging="276"/>
      </w:pPr>
    </w:lvl>
    <w:lvl w:ilvl="6">
      <w:numFmt w:val="bullet"/>
      <w:lvlText w:val="•"/>
      <w:lvlJc w:val="left"/>
      <w:pPr>
        <w:ind w:left="1578" w:hanging="276"/>
      </w:pPr>
    </w:lvl>
    <w:lvl w:ilvl="7">
      <w:numFmt w:val="bullet"/>
      <w:lvlText w:val="•"/>
      <w:lvlJc w:val="left"/>
      <w:pPr>
        <w:ind w:left="1725" w:hanging="276"/>
      </w:pPr>
    </w:lvl>
    <w:lvl w:ilvl="8">
      <w:numFmt w:val="bullet"/>
      <w:lvlText w:val="•"/>
      <w:lvlJc w:val="left"/>
      <w:pPr>
        <w:ind w:left="1871" w:hanging="276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□"/>
      <w:lvlJc w:val="left"/>
      <w:pPr>
        <w:ind w:left="698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9" w:hanging="276"/>
      </w:pPr>
    </w:lvl>
    <w:lvl w:ilvl="2">
      <w:numFmt w:val="bullet"/>
      <w:lvlText w:val="•"/>
      <w:lvlJc w:val="left"/>
      <w:pPr>
        <w:ind w:left="1138" w:hanging="276"/>
      </w:pPr>
    </w:lvl>
    <w:lvl w:ilvl="3">
      <w:numFmt w:val="bullet"/>
      <w:lvlText w:val="•"/>
      <w:lvlJc w:val="left"/>
      <w:pPr>
        <w:ind w:left="1357" w:hanging="276"/>
      </w:pPr>
    </w:lvl>
    <w:lvl w:ilvl="4">
      <w:numFmt w:val="bullet"/>
      <w:lvlText w:val="•"/>
      <w:lvlJc w:val="left"/>
      <w:pPr>
        <w:ind w:left="1577" w:hanging="276"/>
      </w:pPr>
    </w:lvl>
    <w:lvl w:ilvl="5">
      <w:numFmt w:val="bullet"/>
      <w:lvlText w:val="•"/>
      <w:lvlJc w:val="left"/>
      <w:pPr>
        <w:ind w:left="1796" w:hanging="276"/>
      </w:pPr>
    </w:lvl>
    <w:lvl w:ilvl="6">
      <w:numFmt w:val="bullet"/>
      <w:lvlText w:val="•"/>
      <w:lvlJc w:val="left"/>
      <w:pPr>
        <w:ind w:left="2015" w:hanging="276"/>
      </w:pPr>
    </w:lvl>
    <w:lvl w:ilvl="7">
      <w:numFmt w:val="bullet"/>
      <w:lvlText w:val="•"/>
      <w:lvlJc w:val="left"/>
      <w:pPr>
        <w:ind w:left="2235" w:hanging="276"/>
      </w:pPr>
    </w:lvl>
    <w:lvl w:ilvl="8">
      <w:numFmt w:val="bullet"/>
      <w:lvlText w:val="•"/>
      <w:lvlJc w:val="left"/>
      <w:pPr>
        <w:ind w:left="2454" w:hanging="27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□"/>
      <w:lvlJc w:val="left"/>
      <w:pPr>
        <w:ind w:left="686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30" w:hanging="276"/>
      </w:pPr>
    </w:lvl>
    <w:lvl w:ilvl="2">
      <w:numFmt w:val="bullet"/>
      <w:lvlText w:val="•"/>
      <w:lvlJc w:val="left"/>
      <w:pPr>
        <w:ind w:left="980" w:hanging="276"/>
      </w:pPr>
    </w:lvl>
    <w:lvl w:ilvl="3">
      <w:numFmt w:val="bullet"/>
      <w:lvlText w:val="•"/>
      <w:lvlJc w:val="left"/>
      <w:pPr>
        <w:ind w:left="1130" w:hanging="276"/>
      </w:pPr>
    </w:lvl>
    <w:lvl w:ilvl="4">
      <w:numFmt w:val="bullet"/>
      <w:lvlText w:val="•"/>
      <w:lvlJc w:val="left"/>
      <w:pPr>
        <w:ind w:left="1280" w:hanging="276"/>
      </w:pPr>
    </w:lvl>
    <w:lvl w:ilvl="5">
      <w:numFmt w:val="bullet"/>
      <w:lvlText w:val="•"/>
      <w:lvlJc w:val="left"/>
      <w:pPr>
        <w:ind w:left="1430" w:hanging="276"/>
      </w:pPr>
    </w:lvl>
    <w:lvl w:ilvl="6">
      <w:numFmt w:val="bullet"/>
      <w:lvlText w:val="•"/>
      <w:lvlJc w:val="left"/>
      <w:pPr>
        <w:ind w:left="1580" w:hanging="276"/>
      </w:pPr>
    </w:lvl>
    <w:lvl w:ilvl="7">
      <w:numFmt w:val="bullet"/>
      <w:lvlText w:val="•"/>
      <w:lvlJc w:val="left"/>
      <w:pPr>
        <w:ind w:left="1730" w:hanging="276"/>
      </w:pPr>
    </w:lvl>
    <w:lvl w:ilvl="8">
      <w:numFmt w:val="bullet"/>
      <w:lvlText w:val="•"/>
      <w:lvlJc w:val="left"/>
      <w:pPr>
        <w:ind w:left="1880" w:hanging="276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□"/>
      <w:lvlJc w:val="left"/>
      <w:pPr>
        <w:ind w:left="311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36" w:hanging="276"/>
      </w:pPr>
    </w:lvl>
    <w:lvl w:ilvl="2">
      <w:numFmt w:val="bullet"/>
      <w:lvlText w:val="•"/>
      <w:lvlJc w:val="left"/>
      <w:pPr>
        <w:ind w:left="753" w:hanging="276"/>
      </w:pPr>
    </w:lvl>
    <w:lvl w:ilvl="3">
      <w:numFmt w:val="bullet"/>
      <w:lvlText w:val="•"/>
      <w:lvlJc w:val="left"/>
      <w:pPr>
        <w:ind w:left="970" w:hanging="276"/>
      </w:pPr>
    </w:lvl>
    <w:lvl w:ilvl="4">
      <w:numFmt w:val="bullet"/>
      <w:lvlText w:val="•"/>
      <w:lvlJc w:val="left"/>
      <w:pPr>
        <w:ind w:left="1187" w:hanging="276"/>
      </w:pPr>
    </w:lvl>
    <w:lvl w:ilvl="5">
      <w:numFmt w:val="bullet"/>
      <w:lvlText w:val="•"/>
      <w:lvlJc w:val="left"/>
      <w:pPr>
        <w:ind w:left="1404" w:hanging="276"/>
      </w:pPr>
    </w:lvl>
    <w:lvl w:ilvl="6">
      <w:numFmt w:val="bullet"/>
      <w:lvlText w:val="•"/>
      <w:lvlJc w:val="left"/>
      <w:pPr>
        <w:ind w:left="1621" w:hanging="276"/>
      </w:pPr>
    </w:lvl>
    <w:lvl w:ilvl="7">
      <w:numFmt w:val="bullet"/>
      <w:lvlText w:val="•"/>
      <w:lvlJc w:val="left"/>
      <w:pPr>
        <w:ind w:left="1838" w:hanging="276"/>
      </w:pPr>
    </w:lvl>
    <w:lvl w:ilvl="8">
      <w:numFmt w:val="bullet"/>
      <w:lvlText w:val="•"/>
      <w:lvlJc w:val="left"/>
      <w:pPr>
        <w:ind w:left="2055" w:hanging="276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□"/>
      <w:lvlJc w:val="left"/>
      <w:pPr>
        <w:ind w:left="1034" w:hanging="277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52" w:hanging="277"/>
      </w:pPr>
    </w:lvl>
    <w:lvl w:ilvl="2">
      <w:numFmt w:val="bullet"/>
      <w:lvlText w:val="•"/>
      <w:lvlJc w:val="left"/>
      <w:pPr>
        <w:ind w:left="1264" w:hanging="277"/>
      </w:pPr>
    </w:lvl>
    <w:lvl w:ilvl="3">
      <w:numFmt w:val="bullet"/>
      <w:lvlText w:val="•"/>
      <w:lvlJc w:val="left"/>
      <w:pPr>
        <w:ind w:left="1377" w:hanging="277"/>
      </w:pPr>
    </w:lvl>
    <w:lvl w:ilvl="4">
      <w:numFmt w:val="bullet"/>
      <w:lvlText w:val="•"/>
      <w:lvlJc w:val="left"/>
      <w:pPr>
        <w:ind w:left="1489" w:hanging="277"/>
      </w:pPr>
    </w:lvl>
    <w:lvl w:ilvl="5">
      <w:numFmt w:val="bullet"/>
      <w:lvlText w:val="•"/>
      <w:lvlJc w:val="left"/>
      <w:pPr>
        <w:ind w:left="1602" w:hanging="277"/>
      </w:pPr>
    </w:lvl>
    <w:lvl w:ilvl="6">
      <w:numFmt w:val="bullet"/>
      <w:lvlText w:val="•"/>
      <w:lvlJc w:val="left"/>
      <w:pPr>
        <w:ind w:left="1714" w:hanging="277"/>
      </w:pPr>
    </w:lvl>
    <w:lvl w:ilvl="7">
      <w:numFmt w:val="bullet"/>
      <w:lvlText w:val="•"/>
      <w:lvlJc w:val="left"/>
      <w:pPr>
        <w:ind w:left="1827" w:hanging="277"/>
      </w:pPr>
    </w:lvl>
    <w:lvl w:ilvl="8">
      <w:numFmt w:val="bullet"/>
      <w:lvlText w:val="•"/>
      <w:lvlJc w:val="left"/>
      <w:pPr>
        <w:ind w:left="1939" w:hanging="27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□"/>
      <w:lvlJc w:val="left"/>
      <w:pPr>
        <w:ind w:left="698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9" w:hanging="276"/>
      </w:pPr>
    </w:lvl>
    <w:lvl w:ilvl="2">
      <w:numFmt w:val="bullet"/>
      <w:lvlText w:val="•"/>
      <w:lvlJc w:val="left"/>
      <w:pPr>
        <w:ind w:left="1138" w:hanging="276"/>
      </w:pPr>
    </w:lvl>
    <w:lvl w:ilvl="3">
      <w:numFmt w:val="bullet"/>
      <w:lvlText w:val="•"/>
      <w:lvlJc w:val="left"/>
      <w:pPr>
        <w:ind w:left="1357" w:hanging="276"/>
      </w:pPr>
    </w:lvl>
    <w:lvl w:ilvl="4">
      <w:numFmt w:val="bullet"/>
      <w:lvlText w:val="•"/>
      <w:lvlJc w:val="left"/>
      <w:pPr>
        <w:ind w:left="1577" w:hanging="276"/>
      </w:pPr>
    </w:lvl>
    <w:lvl w:ilvl="5">
      <w:numFmt w:val="bullet"/>
      <w:lvlText w:val="•"/>
      <w:lvlJc w:val="left"/>
      <w:pPr>
        <w:ind w:left="1796" w:hanging="276"/>
      </w:pPr>
    </w:lvl>
    <w:lvl w:ilvl="6">
      <w:numFmt w:val="bullet"/>
      <w:lvlText w:val="•"/>
      <w:lvlJc w:val="left"/>
      <w:pPr>
        <w:ind w:left="2015" w:hanging="276"/>
      </w:pPr>
    </w:lvl>
    <w:lvl w:ilvl="7">
      <w:numFmt w:val="bullet"/>
      <w:lvlText w:val="•"/>
      <w:lvlJc w:val="left"/>
      <w:pPr>
        <w:ind w:left="2235" w:hanging="276"/>
      </w:pPr>
    </w:lvl>
    <w:lvl w:ilvl="8">
      <w:numFmt w:val="bullet"/>
      <w:lvlText w:val="•"/>
      <w:lvlJc w:val="left"/>
      <w:pPr>
        <w:ind w:left="2454" w:hanging="276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□"/>
      <w:lvlJc w:val="left"/>
      <w:pPr>
        <w:ind w:left="686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30" w:hanging="276"/>
      </w:pPr>
    </w:lvl>
    <w:lvl w:ilvl="2">
      <w:numFmt w:val="bullet"/>
      <w:lvlText w:val="•"/>
      <w:lvlJc w:val="left"/>
      <w:pPr>
        <w:ind w:left="980" w:hanging="276"/>
      </w:pPr>
    </w:lvl>
    <w:lvl w:ilvl="3">
      <w:numFmt w:val="bullet"/>
      <w:lvlText w:val="•"/>
      <w:lvlJc w:val="left"/>
      <w:pPr>
        <w:ind w:left="1130" w:hanging="276"/>
      </w:pPr>
    </w:lvl>
    <w:lvl w:ilvl="4">
      <w:numFmt w:val="bullet"/>
      <w:lvlText w:val="•"/>
      <w:lvlJc w:val="left"/>
      <w:pPr>
        <w:ind w:left="1280" w:hanging="276"/>
      </w:pPr>
    </w:lvl>
    <w:lvl w:ilvl="5">
      <w:numFmt w:val="bullet"/>
      <w:lvlText w:val="•"/>
      <w:lvlJc w:val="left"/>
      <w:pPr>
        <w:ind w:left="1430" w:hanging="276"/>
      </w:pPr>
    </w:lvl>
    <w:lvl w:ilvl="6">
      <w:numFmt w:val="bullet"/>
      <w:lvlText w:val="•"/>
      <w:lvlJc w:val="left"/>
      <w:pPr>
        <w:ind w:left="1580" w:hanging="276"/>
      </w:pPr>
    </w:lvl>
    <w:lvl w:ilvl="7">
      <w:numFmt w:val="bullet"/>
      <w:lvlText w:val="•"/>
      <w:lvlJc w:val="left"/>
      <w:pPr>
        <w:ind w:left="1730" w:hanging="276"/>
      </w:pPr>
    </w:lvl>
    <w:lvl w:ilvl="8">
      <w:numFmt w:val="bullet"/>
      <w:lvlText w:val="•"/>
      <w:lvlJc w:val="left"/>
      <w:pPr>
        <w:ind w:left="1880" w:hanging="27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□"/>
      <w:lvlJc w:val="left"/>
      <w:pPr>
        <w:ind w:left="311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36" w:hanging="276"/>
      </w:pPr>
    </w:lvl>
    <w:lvl w:ilvl="2">
      <w:numFmt w:val="bullet"/>
      <w:lvlText w:val="•"/>
      <w:lvlJc w:val="left"/>
      <w:pPr>
        <w:ind w:left="753" w:hanging="276"/>
      </w:pPr>
    </w:lvl>
    <w:lvl w:ilvl="3">
      <w:numFmt w:val="bullet"/>
      <w:lvlText w:val="•"/>
      <w:lvlJc w:val="left"/>
      <w:pPr>
        <w:ind w:left="970" w:hanging="276"/>
      </w:pPr>
    </w:lvl>
    <w:lvl w:ilvl="4">
      <w:numFmt w:val="bullet"/>
      <w:lvlText w:val="•"/>
      <w:lvlJc w:val="left"/>
      <w:pPr>
        <w:ind w:left="1187" w:hanging="276"/>
      </w:pPr>
    </w:lvl>
    <w:lvl w:ilvl="5">
      <w:numFmt w:val="bullet"/>
      <w:lvlText w:val="•"/>
      <w:lvlJc w:val="left"/>
      <w:pPr>
        <w:ind w:left="1404" w:hanging="276"/>
      </w:pPr>
    </w:lvl>
    <w:lvl w:ilvl="6">
      <w:numFmt w:val="bullet"/>
      <w:lvlText w:val="•"/>
      <w:lvlJc w:val="left"/>
      <w:pPr>
        <w:ind w:left="1621" w:hanging="276"/>
      </w:pPr>
    </w:lvl>
    <w:lvl w:ilvl="7">
      <w:numFmt w:val="bullet"/>
      <w:lvlText w:val="•"/>
      <w:lvlJc w:val="left"/>
      <w:pPr>
        <w:ind w:left="1838" w:hanging="276"/>
      </w:pPr>
    </w:lvl>
    <w:lvl w:ilvl="8">
      <w:numFmt w:val="bullet"/>
      <w:lvlText w:val="•"/>
      <w:lvlJc w:val="left"/>
      <w:pPr>
        <w:ind w:left="2055" w:hanging="27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□"/>
      <w:lvlJc w:val="left"/>
      <w:pPr>
        <w:ind w:left="1034" w:hanging="277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52" w:hanging="277"/>
      </w:pPr>
    </w:lvl>
    <w:lvl w:ilvl="2">
      <w:numFmt w:val="bullet"/>
      <w:lvlText w:val="•"/>
      <w:lvlJc w:val="left"/>
      <w:pPr>
        <w:ind w:left="1264" w:hanging="277"/>
      </w:pPr>
    </w:lvl>
    <w:lvl w:ilvl="3">
      <w:numFmt w:val="bullet"/>
      <w:lvlText w:val="•"/>
      <w:lvlJc w:val="left"/>
      <w:pPr>
        <w:ind w:left="1377" w:hanging="277"/>
      </w:pPr>
    </w:lvl>
    <w:lvl w:ilvl="4">
      <w:numFmt w:val="bullet"/>
      <w:lvlText w:val="•"/>
      <w:lvlJc w:val="left"/>
      <w:pPr>
        <w:ind w:left="1489" w:hanging="277"/>
      </w:pPr>
    </w:lvl>
    <w:lvl w:ilvl="5">
      <w:numFmt w:val="bullet"/>
      <w:lvlText w:val="•"/>
      <w:lvlJc w:val="left"/>
      <w:pPr>
        <w:ind w:left="1602" w:hanging="277"/>
      </w:pPr>
    </w:lvl>
    <w:lvl w:ilvl="6">
      <w:numFmt w:val="bullet"/>
      <w:lvlText w:val="•"/>
      <w:lvlJc w:val="left"/>
      <w:pPr>
        <w:ind w:left="1714" w:hanging="277"/>
      </w:pPr>
    </w:lvl>
    <w:lvl w:ilvl="7">
      <w:numFmt w:val="bullet"/>
      <w:lvlText w:val="•"/>
      <w:lvlJc w:val="left"/>
      <w:pPr>
        <w:ind w:left="1827" w:hanging="277"/>
      </w:pPr>
    </w:lvl>
    <w:lvl w:ilvl="8">
      <w:numFmt w:val="bullet"/>
      <w:lvlText w:val="•"/>
      <w:lvlJc w:val="left"/>
      <w:pPr>
        <w:ind w:left="1939" w:hanging="277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698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9" w:hanging="276"/>
      </w:pPr>
    </w:lvl>
    <w:lvl w:ilvl="2">
      <w:numFmt w:val="bullet"/>
      <w:lvlText w:val="•"/>
      <w:lvlJc w:val="left"/>
      <w:pPr>
        <w:ind w:left="1138" w:hanging="276"/>
      </w:pPr>
    </w:lvl>
    <w:lvl w:ilvl="3">
      <w:numFmt w:val="bullet"/>
      <w:lvlText w:val="•"/>
      <w:lvlJc w:val="left"/>
      <w:pPr>
        <w:ind w:left="1357" w:hanging="276"/>
      </w:pPr>
    </w:lvl>
    <w:lvl w:ilvl="4">
      <w:numFmt w:val="bullet"/>
      <w:lvlText w:val="•"/>
      <w:lvlJc w:val="left"/>
      <w:pPr>
        <w:ind w:left="1577" w:hanging="276"/>
      </w:pPr>
    </w:lvl>
    <w:lvl w:ilvl="5">
      <w:numFmt w:val="bullet"/>
      <w:lvlText w:val="•"/>
      <w:lvlJc w:val="left"/>
      <w:pPr>
        <w:ind w:left="1796" w:hanging="276"/>
      </w:pPr>
    </w:lvl>
    <w:lvl w:ilvl="6">
      <w:numFmt w:val="bullet"/>
      <w:lvlText w:val="•"/>
      <w:lvlJc w:val="left"/>
      <w:pPr>
        <w:ind w:left="2015" w:hanging="276"/>
      </w:pPr>
    </w:lvl>
    <w:lvl w:ilvl="7">
      <w:numFmt w:val="bullet"/>
      <w:lvlText w:val="•"/>
      <w:lvlJc w:val="left"/>
      <w:pPr>
        <w:ind w:left="2235" w:hanging="276"/>
      </w:pPr>
    </w:lvl>
    <w:lvl w:ilvl="8">
      <w:numFmt w:val="bullet"/>
      <w:lvlText w:val="•"/>
      <w:lvlJc w:val="left"/>
      <w:pPr>
        <w:ind w:left="2454" w:hanging="276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□"/>
      <w:lvlJc w:val="left"/>
      <w:pPr>
        <w:ind w:left="686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30" w:hanging="276"/>
      </w:pPr>
    </w:lvl>
    <w:lvl w:ilvl="2">
      <w:numFmt w:val="bullet"/>
      <w:lvlText w:val="•"/>
      <w:lvlJc w:val="left"/>
      <w:pPr>
        <w:ind w:left="980" w:hanging="276"/>
      </w:pPr>
    </w:lvl>
    <w:lvl w:ilvl="3">
      <w:numFmt w:val="bullet"/>
      <w:lvlText w:val="•"/>
      <w:lvlJc w:val="left"/>
      <w:pPr>
        <w:ind w:left="1130" w:hanging="276"/>
      </w:pPr>
    </w:lvl>
    <w:lvl w:ilvl="4">
      <w:numFmt w:val="bullet"/>
      <w:lvlText w:val="•"/>
      <w:lvlJc w:val="left"/>
      <w:pPr>
        <w:ind w:left="1280" w:hanging="276"/>
      </w:pPr>
    </w:lvl>
    <w:lvl w:ilvl="5">
      <w:numFmt w:val="bullet"/>
      <w:lvlText w:val="•"/>
      <w:lvlJc w:val="left"/>
      <w:pPr>
        <w:ind w:left="1430" w:hanging="276"/>
      </w:pPr>
    </w:lvl>
    <w:lvl w:ilvl="6">
      <w:numFmt w:val="bullet"/>
      <w:lvlText w:val="•"/>
      <w:lvlJc w:val="left"/>
      <w:pPr>
        <w:ind w:left="1580" w:hanging="276"/>
      </w:pPr>
    </w:lvl>
    <w:lvl w:ilvl="7">
      <w:numFmt w:val="bullet"/>
      <w:lvlText w:val="•"/>
      <w:lvlJc w:val="left"/>
      <w:pPr>
        <w:ind w:left="1730" w:hanging="276"/>
      </w:pPr>
    </w:lvl>
    <w:lvl w:ilvl="8">
      <w:numFmt w:val="bullet"/>
      <w:lvlText w:val="•"/>
      <w:lvlJc w:val="left"/>
      <w:pPr>
        <w:ind w:left="1880" w:hanging="276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□"/>
      <w:lvlJc w:val="left"/>
      <w:pPr>
        <w:ind w:left="1034" w:hanging="277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52" w:hanging="277"/>
      </w:pPr>
    </w:lvl>
    <w:lvl w:ilvl="2">
      <w:numFmt w:val="bullet"/>
      <w:lvlText w:val="•"/>
      <w:lvlJc w:val="left"/>
      <w:pPr>
        <w:ind w:left="1264" w:hanging="277"/>
      </w:pPr>
    </w:lvl>
    <w:lvl w:ilvl="3">
      <w:numFmt w:val="bullet"/>
      <w:lvlText w:val="•"/>
      <w:lvlJc w:val="left"/>
      <w:pPr>
        <w:ind w:left="1377" w:hanging="277"/>
      </w:pPr>
    </w:lvl>
    <w:lvl w:ilvl="4">
      <w:numFmt w:val="bullet"/>
      <w:lvlText w:val="•"/>
      <w:lvlJc w:val="left"/>
      <w:pPr>
        <w:ind w:left="1489" w:hanging="277"/>
      </w:pPr>
    </w:lvl>
    <w:lvl w:ilvl="5">
      <w:numFmt w:val="bullet"/>
      <w:lvlText w:val="•"/>
      <w:lvlJc w:val="left"/>
      <w:pPr>
        <w:ind w:left="1602" w:hanging="277"/>
      </w:pPr>
    </w:lvl>
    <w:lvl w:ilvl="6">
      <w:numFmt w:val="bullet"/>
      <w:lvlText w:val="•"/>
      <w:lvlJc w:val="left"/>
      <w:pPr>
        <w:ind w:left="1714" w:hanging="277"/>
      </w:pPr>
    </w:lvl>
    <w:lvl w:ilvl="7">
      <w:numFmt w:val="bullet"/>
      <w:lvlText w:val="•"/>
      <w:lvlJc w:val="left"/>
      <w:pPr>
        <w:ind w:left="1827" w:hanging="277"/>
      </w:pPr>
    </w:lvl>
    <w:lvl w:ilvl="8">
      <w:numFmt w:val="bullet"/>
      <w:lvlText w:val="•"/>
      <w:lvlJc w:val="left"/>
      <w:pPr>
        <w:ind w:left="1939" w:hanging="27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□"/>
      <w:lvlJc w:val="left"/>
      <w:pPr>
        <w:ind w:left="698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9" w:hanging="276"/>
      </w:pPr>
    </w:lvl>
    <w:lvl w:ilvl="2">
      <w:numFmt w:val="bullet"/>
      <w:lvlText w:val="•"/>
      <w:lvlJc w:val="left"/>
      <w:pPr>
        <w:ind w:left="1138" w:hanging="276"/>
      </w:pPr>
    </w:lvl>
    <w:lvl w:ilvl="3">
      <w:numFmt w:val="bullet"/>
      <w:lvlText w:val="•"/>
      <w:lvlJc w:val="left"/>
      <w:pPr>
        <w:ind w:left="1357" w:hanging="276"/>
      </w:pPr>
    </w:lvl>
    <w:lvl w:ilvl="4">
      <w:numFmt w:val="bullet"/>
      <w:lvlText w:val="•"/>
      <w:lvlJc w:val="left"/>
      <w:pPr>
        <w:ind w:left="1577" w:hanging="276"/>
      </w:pPr>
    </w:lvl>
    <w:lvl w:ilvl="5">
      <w:numFmt w:val="bullet"/>
      <w:lvlText w:val="•"/>
      <w:lvlJc w:val="left"/>
      <w:pPr>
        <w:ind w:left="1796" w:hanging="276"/>
      </w:pPr>
    </w:lvl>
    <w:lvl w:ilvl="6">
      <w:numFmt w:val="bullet"/>
      <w:lvlText w:val="•"/>
      <w:lvlJc w:val="left"/>
      <w:pPr>
        <w:ind w:left="2015" w:hanging="276"/>
      </w:pPr>
    </w:lvl>
    <w:lvl w:ilvl="7">
      <w:numFmt w:val="bullet"/>
      <w:lvlText w:val="•"/>
      <w:lvlJc w:val="left"/>
      <w:pPr>
        <w:ind w:left="2235" w:hanging="276"/>
      </w:pPr>
    </w:lvl>
    <w:lvl w:ilvl="8">
      <w:numFmt w:val="bullet"/>
      <w:lvlText w:val="•"/>
      <w:lvlJc w:val="left"/>
      <w:pPr>
        <w:ind w:left="2454" w:hanging="27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□"/>
      <w:lvlJc w:val="left"/>
      <w:pPr>
        <w:ind w:left="686" w:hanging="276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30" w:hanging="276"/>
      </w:pPr>
    </w:lvl>
    <w:lvl w:ilvl="2">
      <w:numFmt w:val="bullet"/>
      <w:lvlText w:val="•"/>
      <w:lvlJc w:val="left"/>
      <w:pPr>
        <w:ind w:left="980" w:hanging="276"/>
      </w:pPr>
    </w:lvl>
    <w:lvl w:ilvl="3">
      <w:numFmt w:val="bullet"/>
      <w:lvlText w:val="•"/>
      <w:lvlJc w:val="left"/>
      <w:pPr>
        <w:ind w:left="1130" w:hanging="276"/>
      </w:pPr>
    </w:lvl>
    <w:lvl w:ilvl="4">
      <w:numFmt w:val="bullet"/>
      <w:lvlText w:val="•"/>
      <w:lvlJc w:val="left"/>
      <w:pPr>
        <w:ind w:left="1280" w:hanging="276"/>
      </w:pPr>
    </w:lvl>
    <w:lvl w:ilvl="5">
      <w:numFmt w:val="bullet"/>
      <w:lvlText w:val="•"/>
      <w:lvlJc w:val="left"/>
      <w:pPr>
        <w:ind w:left="1430" w:hanging="276"/>
      </w:pPr>
    </w:lvl>
    <w:lvl w:ilvl="6">
      <w:numFmt w:val="bullet"/>
      <w:lvlText w:val="•"/>
      <w:lvlJc w:val="left"/>
      <w:pPr>
        <w:ind w:left="1580" w:hanging="276"/>
      </w:pPr>
    </w:lvl>
    <w:lvl w:ilvl="7">
      <w:numFmt w:val="bullet"/>
      <w:lvlText w:val="•"/>
      <w:lvlJc w:val="left"/>
      <w:pPr>
        <w:ind w:left="1730" w:hanging="276"/>
      </w:pPr>
    </w:lvl>
    <w:lvl w:ilvl="8">
      <w:numFmt w:val="bullet"/>
      <w:lvlText w:val="•"/>
      <w:lvlJc w:val="left"/>
      <w:pPr>
        <w:ind w:left="1880" w:hanging="27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□"/>
      <w:lvlJc w:val="left"/>
      <w:pPr>
        <w:ind w:left="1034" w:hanging="277"/>
      </w:pPr>
      <w:rPr>
        <w:rFonts w:ascii="MS Gothic" w:hAnsi="Times New Roman" w:cs="MS Gothic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52" w:hanging="277"/>
      </w:pPr>
    </w:lvl>
    <w:lvl w:ilvl="2">
      <w:numFmt w:val="bullet"/>
      <w:lvlText w:val="•"/>
      <w:lvlJc w:val="left"/>
      <w:pPr>
        <w:ind w:left="1264" w:hanging="277"/>
      </w:pPr>
    </w:lvl>
    <w:lvl w:ilvl="3">
      <w:numFmt w:val="bullet"/>
      <w:lvlText w:val="•"/>
      <w:lvlJc w:val="left"/>
      <w:pPr>
        <w:ind w:left="1377" w:hanging="277"/>
      </w:pPr>
    </w:lvl>
    <w:lvl w:ilvl="4">
      <w:numFmt w:val="bullet"/>
      <w:lvlText w:val="•"/>
      <w:lvlJc w:val="left"/>
      <w:pPr>
        <w:ind w:left="1489" w:hanging="277"/>
      </w:pPr>
    </w:lvl>
    <w:lvl w:ilvl="5">
      <w:numFmt w:val="bullet"/>
      <w:lvlText w:val="•"/>
      <w:lvlJc w:val="left"/>
      <w:pPr>
        <w:ind w:left="1602" w:hanging="277"/>
      </w:pPr>
    </w:lvl>
    <w:lvl w:ilvl="6">
      <w:numFmt w:val="bullet"/>
      <w:lvlText w:val="•"/>
      <w:lvlJc w:val="left"/>
      <w:pPr>
        <w:ind w:left="1714" w:hanging="277"/>
      </w:pPr>
    </w:lvl>
    <w:lvl w:ilvl="7">
      <w:numFmt w:val="bullet"/>
      <w:lvlText w:val="•"/>
      <w:lvlJc w:val="left"/>
      <w:pPr>
        <w:ind w:left="1827" w:hanging="277"/>
      </w:pPr>
    </w:lvl>
    <w:lvl w:ilvl="8">
      <w:numFmt w:val="bullet"/>
      <w:lvlText w:val="•"/>
      <w:lvlJc w:val="left"/>
      <w:pPr>
        <w:ind w:left="1939" w:hanging="277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□"/>
      <w:lvlJc w:val="left"/>
      <w:pPr>
        <w:ind w:left="244" w:hanging="245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58" w:hanging="245"/>
      </w:pPr>
    </w:lvl>
    <w:lvl w:ilvl="2">
      <w:numFmt w:val="bullet"/>
      <w:lvlText w:val="•"/>
      <w:lvlJc w:val="left"/>
      <w:pPr>
        <w:ind w:left="2277" w:hanging="245"/>
      </w:pPr>
    </w:lvl>
    <w:lvl w:ilvl="3">
      <w:numFmt w:val="bullet"/>
      <w:lvlText w:val="•"/>
      <w:lvlJc w:val="left"/>
      <w:pPr>
        <w:ind w:left="3296" w:hanging="245"/>
      </w:pPr>
    </w:lvl>
    <w:lvl w:ilvl="4">
      <w:numFmt w:val="bullet"/>
      <w:lvlText w:val="•"/>
      <w:lvlJc w:val="left"/>
      <w:pPr>
        <w:ind w:left="4315" w:hanging="245"/>
      </w:pPr>
    </w:lvl>
    <w:lvl w:ilvl="5">
      <w:numFmt w:val="bullet"/>
      <w:lvlText w:val="•"/>
      <w:lvlJc w:val="left"/>
      <w:pPr>
        <w:ind w:left="5334" w:hanging="245"/>
      </w:pPr>
    </w:lvl>
    <w:lvl w:ilvl="6">
      <w:numFmt w:val="bullet"/>
      <w:lvlText w:val="•"/>
      <w:lvlJc w:val="left"/>
      <w:pPr>
        <w:ind w:left="6353" w:hanging="245"/>
      </w:pPr>
    </w:lvl>
    <w:lvl w:ilvl="7">
      <w:numFmt w:val="bullet"/>
      <w:lvlText w:val="•"/>
      <w:lvlJc w:val="left"/>
      <w:pPr>
        <w:ind w:left="7372" w:hanging="245"/>
      </w:pPr>
    </w:lvl>
    <w:lvl w:ilvl="8">
      <w:numFmt w:val="bullet"/>
      <w:lvlText w:val="•"/>
      <w:lvlJc w:val="left"/>
      <w:pPr>
        <w:ind w:left="8391" w:hanging="245"/>
      </w:pPr>
    </w:lvl>
  </w:abstractNum>
  <w:abstractNum w:abstractNumId="26" w15:restartNumberingAfterBreak="0">
    <w:nsid w:val="0AA9AA2E"/>
    <w:multiLevelType w:val="hybridMultilevel"/>
    <w:tmpl w:val="8EE2E1CC"/>
    <w:lvl w:ilvl="0" w:tplc="0D944BDA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7B04E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20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E2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0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8B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A5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27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0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FA9AA08"/>
    <w:multiLevelType w:val="hybridMultilevel"/>
    <w:tmpl w:val="A5B82600"/>
    <w:lvl w:ilvl="0" w:tplc="2ABA9B00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E718F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6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45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CE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9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E2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D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CF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3351">
    <w:abstractNumId w:val="27"/>
  </w:num>
  <w:num w:numId="2" w16cid:durableId="671958759">
    <w:abstractNumId w:val="26"/>
  </w:num>
  <w:num w:numId="3" w16cid:durableId="1972783532">
    <w:abstractNumId w:val="25"/>
  </w:num>
  <w:num w:numId="4" w16cid:durableId="933199453">
    <w:abstractNumId w:val="24"/>
  </w:num>
  <w:num w:numId="5" w16cid:durableId="2020887078">
    <w:abstractNumId w:val="23"/>
  </w:num>
  <w:num w:numId="6" w16cid:durableId="905457232">
    <w:abstractNumId w:val="22"/>
  </w:num>
  <w:num w:numId="7" w16cid:durableId="267784089">
    <w:abstractNumId w:val="21"/>
  </w:num>
  <w:num w:numId="8" w16cid:durableId="1655136475">
    <w:abstractNumId w:val="20"/>
  </w:num>
  <w:num w:numId="9" w16cid:durableId="816996926">
    <w:abstractNumId w:val="19"/>
  </w:num>
  <w:num w:numId="10" w16cid:durableId="712925006">
    <w:abstractNumId w:val="18"/>
  </w:num>
  <w:num w:numId="11" w16cid:durableId="688792949">
    <w:abstractNumId w:val="17"/>
  </w:num>
  <w:num w:numId="12" w16cid:durableId="91245018">
    <w:abstractNumId w:val="16"/>
  </w:num>
  <w:num w:numId="13" w16cid:durableId="1109542545">
    <w:abstractNumId w:val="15"/>
  </w:num>
  <w:num w:numId="14" w16cid:durableId="290018006">
    <w:abstractNumId w:val="14"/>
  </w:num>
  <w:num w:numId="15" w16cid:durableId="1825926452">
    <w:abstractNumId w:val="13"/>
  </w:num>
  <w:num w:numId="16" w16cid:durableId="1200126019">
    <w:abstractNumId w:val="12"/>
  </w:num>
  <w:num w:numId="17" w16cid:durableId="440685399">
    <w:abstractNumId w:val="11"/>
  </w:num>
  <w:num w:numId="18" w16cid:durableId="491801911">
    <w:abstractNumId w:val="10"/>
  </w:num>
  <w:num w:numId="19" w16cid:durableId="1182626953">
    <w:abstractNumId w:val="9"/>
  </w:num>
  <w:num w:numId="20" w16cid:durableId="79370036">
    <w:abstractNumId w:val="8"/>
  </w:num>
  <w:num w:numId="21" w16cid:durableId="1023435825">
    <w:abstractNumId w:val="7"/>
  </w:num>
  <w:num w:numId="22" w16cid:durableId="387385628">
    <w:abstractNumId w:val="6"/>
  </w:num>
  <w:num w:numId="23" w16cid:durableId="65762526">
    <w:abstractNumId w:val="5"/>
  </w:num>
  <w:num w:numId="24" w16cid:durableId="2057311547">
    <w:abstractNumId w:val="4"/>
  </w:num>
  <w:num w:numId="25" w16cid:durableId="1019237449">
    <w:abstractNumId w:val="3"/>
  </w:num>
  <w:num w:numId="26" w16cid:durableId="1426921618">
    <w:abstractNumId w:val="2"/>
  </w:num>
  <w:num w:numId="27" w16cid:durableId="1731077428">
    <w:abstractNumId w:val="1"/>
  </w:num>
  <w:num w:numId="28" w16cid:durableId="14925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F1"/>
    <w:rsid w:val="00012708"/>
    <w:rsid w:val="000140E8"/>
    <w:rsid w:val="00241BE0"/>
    <w:rsid w:val="004A20A3"/>
    <w:rsid w:val="004A76C7"/>
    <w:rsid w:val="004C2935"/>
    <w:rsid w:val="005B52F1"/>
    <w:rsid w:val="00625C24"/>
    <w:rsid w:val="00664BE2"/>
    <w:rsid w:val="00693D9F"/>
    <w:rsid w:val="006F77A7"/>
    <w:rsid w:val="00755311"/>
    <w:rsid w:val="00791041"/>
    <w:rsid w:val="0097279D"/>
    <w:rsid w:val="009A1BB8"/>
    <w:rsid w:val="009C0036"/>
    <w:rsid w:val="00A3494E"/>
    <w:rsid w:val="00C9213D"/>
    <w:rsid w:val="00E615C4"/>
    <w:rsid w:val="00ED422E"/>
    <w:rsid w:val="00F42748"/>
    <w:rsid w:val="00F711DE"/>
    <w:rsid w:val="00F92779"/>
    <w:rsid w:val="0981D808"/>
    <w:rsid w:val="0B1DA869"/>
    <w:rsid w:val="1C579F07"/>
    <w:rsid w:val="1E5A321E"/>
    <w:rsid w:val="2007FFCE"/>
    <w:rsid w:val="232DA341"/>
    <w:rsid w:val="26654403"/>
    <w:rsid w:val="2F6418DB"/>
    <w:rsid w:val="314063EA"/>
    <w:rsid w:val="3634364A"/>
    <w:rsid w:val="37284E7A"/>
    <w:rsid w:val="38F1D2C4"/>
    <w:rsid w:val="3DC543E7"/>
    <w:rsid w:val="40FCE4A9"/>
    <w:rsid w:val="4C888ED3"/>
    <w:rsid w:val="4EB60247"/>
    <w:rsid w:val="5B80B65A"/>
    <w:rsid w:val="61D24201"/>
    <w:rsid w:val="68C07539"/>
    <w:rsid w:val="6FE5491B"/>
    <w:rsid w:val="786B0F19"/>
    <w:rsid w:val="7C51D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AEF7ED"/>
  <w14:defaultImageDpi w14:val="0"/>
  <w15:docId w15:val="{3757408A-FACC-4349-B498-29927614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2"/>
      <w:ind w:left="140"/>
      <w:outlineLvl w:val="0"/>
    </w:pPr>
    <w:rPr>
      <w:rFonts w:cs="Times New Roman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2"/>
      <w:ind w:left="140"/>
    </w:pPr>
    <w:rPr>
      <w:rFonts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52F1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5B52F1"/>
    <w:rPr>
      <w:rFonts w:ascii="Times New Roman" w:hAnsi="Times New Roman" w:cs="Vrind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5B52F1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B52F1"/>
    <w:rPr>
      <w:rFonts w:ascii="Times New Roman" w:hAnsi="Times New Roman" w:cs="Vrind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Pamela Harrison</cp:lastModifiedBy>
  <cp:revision>2</cp:revision>
  <cp:lastPrinted>2023-05-03T16:24:00Z</cp:lastPrinted>
  <dcterms:created xsi:type="dcterms:W3CDTF">2023-05-11T16:21:00Z</dcterms:created>
  <dcterms:modified xsi:type="dcterms:W3CDTF">2023-05-11T16:21:00Z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